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F8" w:rsidRDefault="00A511F8">
      <w:pPr>
        <w:spacing w:line="100" w:lineRule="exact"/>
        <w:rPr>
          <w:sz w:val="10"/>
          <w:szCs w:val="10"/>
        </w:rPr>
      </w:pPr>
    </w:p>
    <w:p w:rsidR="00A511F8" w:rsidRDefault="00A511F8">
      <w:pPr>
        <w:spacing w:line="200" w:lineRule="exact"/>
      </w:pPr>
    </w:p>
    <w:p w:rsidR="005A4D86" w:rsidRDefault="005A4D86">
      <w:pPr>
        <w:spacing w:line="460" w:lineRule="exact"/>
        <w:ind w:left="620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  <w:r>
        <w:rPr>
          <w:rFonts w:ascii="Calibri" w:eastAsia="Calibri" w:hAnsi="Calibri" w:cs="Calibri"/>
          <w:b/>
          <w:noProof/>
          <w:color w:val="993300"/>
          <w:position w:val="1"/>
          <w:sz w:val="40"/>
          <w:szCs w:val="40"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2370730</wp:posOffset>
            </wp:positionH>
            <wp:positionV relativeFrom="paragraph">
              <wp:posOffset>13496</wp:posOffset>
            </wp:positionV>
            <wp:extent cx="2712720" cy="748665"/>
            <wp:effectExtent l="0" t="0" r="0" b="0"/>
            <wp:wrapTight wrapText="bothSides">
              <wp:wrapPolygon edited="0">
                <wp:start x="0" y="0"/>
                <wp:lineTo x="0" y="20885"/>
                <wp:lineTo x="21388" y="20885"/>
                <wp:lineTo x="21388" y="0"/>
                <wp:lineTo x="0" y="0"/>
              </wp:wrapPolygon>
            </wp:wrapTight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D86" w:rsidRDefault="005A4D86">
      <w:pPr>
        <w:spacing w:line="460" w:lineRule="exact"/>
        <w:ind w:left="620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</w:p>
    <w:p w:rsidR="005A4D86" w:rsidRDefault="005A4D86">
      <w:pPr>
        <w:spacing w:line="460" w:lineRule="exact"/>
        <w:ind w:left="620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</w:p>
    <w:p w:rsidR="00FF16EF" w:rsidRDefault="00FF16EF" w:rsidP="00FF16EF">
      <w:pPr>
        <w:spacing w:line="460" w:lineRule="exact"/>
        <w:ind w:firstLine="620"/>
        <w:jc w:val="center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</w:p>
    <w:p w:rsidR="00A511F8" w:rsidRPr="00CA1C89" w:rsidRDefault="00126AA8" w:rsidP="00FF16EF">
      <w:pPr>
        <w:spacing w:line="460" w:lineRule="exact"/>
        <w:ind w:firstLine="620"/>
        <w:jc w:val="center"/>
        <w:rPr>
          <w:rFonts w:ascii="Arial" w:eastAsia="Calibri" w:hAnsi="Arial" w:cs="Arial"/>
          <w:color w:val="CE5A1B" w:themeColor="accent5" w:themeShade="BF"/>
          <w:sz w:val="40"/>
          <w:szCs w:val="40"/>
        </w:rPr>
      </w:pPr>
      <w:r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2016</w:t>
      </w:r>
      <w:r w:rsidR="00BF7B3F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 xml:space="preserve">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Indivi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>d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ual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2"/>
          <w:position w:val="1"/>
          <w:sz w:val="40"/>
          <w:szCs w:val="40"/>
        </w:rPr>
        <w:t xml:space="preserve">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Tax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 xml:space="preserve">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Return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 xml:space="preserve">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Que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2"/>
          <w:position w:val="1"/>
          <w:sz w:val="40"/>
          <w:szCs w:val="40"/>
        </w:rPr>
        <w:t>s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t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2"/>
          <w:position w:val="1"/>
          <w:sz w:val="40"/>
          <w:szCs w:val="40"/>
        </w:rPr>
        <w:t>i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o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>n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nai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>r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e</w:t>
      </w:r>
    </w:p>
    <w:p w:rsidR="00A511F8" w:rsidRPr="005A4D86" w:rsidRDefault="006C13C1" w:rsidP="00FF16EF">
      <w:pPr>
        <w:spacing w:line="260" w:lineRule="exact"/>
        <w:ind w:left="620"/>
        <w:jc w:val="center"/>
        <w:rPr>
          <w:rFonts w:ascii="Arial" w:eastAsia="Calibri" w:hAnsi="Arial" w:cs="Arial"/>
          <w:sz w:val="22"/>
          <w:szCs w:val="22"/>
        </w:rPr>
      </w:pPr>
      <w:r w:rsidRPr="005A4D86">
        <w:rPr>
          <w:rFonts w:ascii="Arial" w:eastAsia="Calibri" w:hAnsi="Arial" w:cs="Arial"/>
          <w:spacing w:val="1"/>
          <w:sz w:val="22"/>
          <w:szCs w:val="22"/>
        </w:rPr>
        <w:t>P</w:t>
      </w:r>
      <w:r w:rsidRPr="005A4D86">
        <w:rPr>
          <w:rFonts w:ascii="Arial" w:eastAsia="Calibri" w:hAnsi="Arial" w:cs="Arial"/>
          <w:sz w:val="22"/>
          <w:szCs w:val="22"/>
        </w:rPr>
        <w:t>lea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s</w:t>
      </w:r>
      <w:r w:rsidRPr="005A4D86">
        <w:rPr>
          <w:rFonts w:ascii="Arial" w:eastAsia="Calibri" w:hAnsi="Arial" w:cs="Arial"/>
          <w:sz w:val="22"/>
          <w:szCs w:val="22"/>
        </w:rPr>
        <w:t>e</w:t>
      </w:r>
      <w:r w:rsidRPr="005A4D86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e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m</w:t>
      </w:r>
      <w:r w:rsidRPr="005A4D86">
        <w:rPr>
          <w:rFonts w:ascii="Arial" w:eastAsia="Calibri" w:hAnsi="Arial" w:cs="Arial"/>
          <w:sz w:val="22"/>
          <w:szCs w:val="22"/>
        </w:rPr>
        <w:t>ai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l</w:t>
      </w:r>
      <w:r w:rsidRPr="005A4D86">
        <w:rPr>
          <w:rFonts w:ascii="Arial" w:eastAsia="Calibri" w:hAnsi="Arial" w:cs="Arial"/>
          <w:sz w:val="22"/>
          <w:szCs w:val="22"/>
        </w:rPr>
        <w:t xml:space="preserve">, 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f</w:t>
      </w:r>
      <w:r w:rsidRPr="005A4D86">
        <w:rPr>
          <w:rFonts w:ascii="Arial" w:eastAsia="Calibri" w:hAnsi="Arial" w:cs="Arial"/>
          <w:sz w:val="22"/>
          <w:szCs w:val="22"/>
        </w:rPr>
        <w:t>ax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 xml:space="preserve">r </w:t>
      </w:r>
      <w:r w:rsidRPr="005A4D86">
        <w:rPr>
          <w:rFonts w:ascii="Arial" w:eastAsia="Calibri" w:hAnsi="Arial" w:cs="Arial"/>
          <w:spacing w:val="-3"/>
          <w:sz w:val="22"/>
          <w:szCs w:val="22"/>
        </w:rPr>
        <w:t>p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>st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z w:val="22"/>
          <w:szCs w:val="22"/>
        </w:rPr>
        <w:t>th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i</w:t>
      </w:r>
      <w:r w:rsidRPr="005A4D86">
        <w:rPr>
          <w:rFonts w:ascii="Arial" w:eastAsia="Calibri" w:hAnsi="Arial" w:cs="Arial"/>
          <w:sz w:val="22"/>
          <w:szCs w:val="22"/>
        </w:rPr>
        <w:t>s f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3"/>
          <w:sz w:val="22"/>
          <w:szCs w:val="22"/>
        </w:rPr>
        <w:t>r</w:t>
      </w:r>
      <w:r w:rsidRPr="005A4D86">
        <w:rPr>
          <w:rFonts w:ascii="Arial" w:eastAsia="Calibri" w:hAnsi="Arial" w:cs="Arial"/>
          <w:sz w:val="22"/>
          <w:szCs w:val="22"/>
        </w:rPr>
        <w:t>m</w:t>
      </w:r>
      <w:r w:rsidRPr="005A4D86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z w:val="22"/>
          <w:szCs w:val="22"/>
        </w:rPr>
        <w:t>ba</w:t>
      </w:r>
      <w:r w:rsidRPr="005A4D86">
        <w:rPr>
          <w:rFonts w:ascii="Arial" w:eastAsia="Calibri" w:hAnsi="Arial" w:cs="Arial"/>
          <w:spacing w:val="-3"/>
          <w:sz w:val="22"/>
          <w:szCs w:val="22"/>
        </w:rPr>
        <w:t>c</w:t>
      </w:r>
      <w:r w:rsidRPr="005A4D86">
        <w:rPr>
          <w:rFonts w:ascii="Arial" w:eastAsia="Calibri" w:hAnsi="Arial" w:cs="Arial"/>
          <w:sz w:val="22"/>
          <w:szCs w:val="22"/>
        </w:rPr>
        <w:t>k</w:t>
      </w:r>
      <w:r w:rsidRPr="005A4D86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t</w:t>
      </w:r>
      <w:r w:rsidRPr="005A4D86">
        <w:rPr>
          <w:rFonts w:ascii="Arial" w:eastAsia="Calibri" w:hAnsi="Arial" w:cs="Arial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u</w:t>
      </w:r>
      <w:r w:rsidRPr="005A4D86">
        <w:rPr>
          <w:rFonts w:ascii="Arial" w:eastAsia="Calibri" w:hAnsi="Arial" w:cs="Arial"/>
          <w:sz w:val="22"/>
          <w:szCs w:val="22"/>
        </w:rPr>
        <w:t>r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>ff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i</w:t>
      </w:r>
      <w:r w:rsidRPr="005A4D86">
        <w:rPr>
          <w:rFonts w:ascii="Arial" w:eastAsia="Calibri" w:hAnsi="Arial" w:cs="Arial"/>
          <w:sz w:val="22"/>
          <w:szCs w:val="22"/>
        </w:rPr>
        <w:t xml:space="preserve">ce </w:t>
      </w:r>
      <w:r w:rsidR="005A4D86" w:rsidRPr="005A4D86">
        <w:rPr>
          <w:rFonts w:ascii="Arial" w:eastAsia="Calibri" w:hAnsi="Arial" w:cs="Arial"/>
          <w:spacing w:val="-2"/>
          <w:sz w:val="22"/>
          <w:szCs w:val="22"/>
          <w:u w:color="000000"/>
        </w:rPr>
        <w:t>prior</w:t>
      </w:r>
      <w:r w:rsidRPr="005A4D86"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t</w:t>
      </w:r>
      <w:r w:rsidRPr="005A4D86">
        <w:rPr>
          <w:rFonts w:ascii="Arial" w:eastAsia="Calibri" w:hAnsi="Arial" w:cs="Arial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y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u</w:t>
      </w:r>
      <w:r w:rsidRPr="005A4D86">
        <w:rPr>
          <w:rFonts w:ascii="Arial" w:eastAsia="Calibri" w:hAnsi="Arial" w:cs="Arial"/>
          <w:sz w:val="22"/>
          <w:szCs w:val="22"/>
        </w:rPr>
        <w:t>r ap</w:t>
      </w:r>
      <w:r w:rsidRPr="005A4D86">
        <w:rPr>
          <w:rFonts w:ascii="Arial" w:eastAsia="Calibri" w:hAnsi="Arial" w:cs="Arial"/>
          <w:spacing w:val="-4"/>
          <w:sz w:val="22"/>
          <w:szCs w:val="22"/>
        </w:rPr>
        <w:t>p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>i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n</w:t>
      </w:r>
      <w:r w:rsidRPr="005A4D86">
        <w:rPr>
          <w:rFonts w:ascii="Arial" w:eastAsia="Calibri" w:hAnsi="Arial" w:cs="Arial"/>
          <w:sz w:val="22"/>
          <w:szCs w:val="22"/>
        </w:rPr>
        <w:t>t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m</w:t>
      </w:r>
      <w:r w:rsidRPr="005A4D86">
        <w:rPr>
          <w:rFonts w:ascii="Arial" w:eastAsia="Calibri" w:hAnsi="Arial" w:cs="Arial"/>
          <w:sz w:val="22"/>
          <w:szCs w:val="22"/>
        </w:rPr>
        <w:t>ent:</w:t>
      </w:r>
    </w:p>
    <w:p w:rsidR="00A511F8" w:rsidRPr="005A4D86" w:rsidRDefault="00A511F8" w:rsidP="00FF16EF">
      <w:pPr>
        <w:spacing w:before="3" w:line="180" w:lineRule="exact"/>
        <w:jc w:val="center"/>
        <w:rPr>
          <w:rFonts w:ascii="Arial" w:hAnsi="Arial" w:cs="Arial"/>
          <w:sz w:val="22"/>
          <w:szCs w:val="22"/>
        </w:rPr>
      </w:pPr>
    </w:p>
    <w:p w:rsidR="00FF16EF" w:rsidRDefault="00FF16EF" w:rsidP="00FF16EF">
      <w:pPr>
        <w:spacing w:before="2" w:line="180" w:lineRule="exact"/>
        <w:rPr>
          <w:rFonts w:ascii="Arial" w:hAnsi="Arial" w:cs="Arial"/>
          <w:sz w:val="18"/>
          <w:szCs w:val="18"/>
        </w:rPr>
      </w:pPr>
    </w:p>
    <w:p w:rsidR="00FF16EF" w:rsidRDefault="00FF16EF" w:rsidP="00FF16EF">
      <w:pPr>
        <w:ind w:left="12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 xml:space="preserve">Success Accounting Group </w:t>
      </w:r>
      <w:r>
        <w:rPr>
          <w:rFonts w:ascii="Arial" w:eastAsia="Calibri" w:hAnsi="Arial" w:cs="Arial"/>
          <w:b/>
          <w:sz w:val="22"/>
          <w:szCs w:val="22"/>
        </w:rPr>
        <w:t xml:space="preserve">E-MAIL: </w:t>
      </w:r>
      <w:r w:rsidR="00B15A13">
        <w:rPr>
          <w:rFonts w:ascii="Arial" w:eastAsia="Calibri" w:hAnsi="Arial" w:cs="Arial"/>
          <w:sz w:val="22"/>
          <w:szCs w:val="22"/>
        </w:rPr>
        <w:t>grow@successaccountinggroup.com.au</w:t>
      </w:r>
    </w:p>
    <w:p w:rsidR="00FF16EF" w:rsidRDefault="00FF16EF" w:rsidP="00FF16EF">
      <w:pPr>
        <w:spacing w:before="16"/>
        <w:ind w:left="120"/>
        <w:jc w:val="center"/>
        <w:rPr>
          <w:rFonts w:ascii="Arial" w:eastAsia="Calibri" w:hAnsi="Arial" w:cs="Arial"/>
          <w:sz w:val="22"/>
          <w:szCs w:val="22"/>
        </w:rPr>
      </w:pPr>
    </w:p>
    <w:p w:rsidR="00FF16EF" w:rsidRPr="00FF16EF" w:rsidRDefault="00FF16EF" w:rsidP="00FF16EF">
      <w:pPr>
        <w:rPr>
          <w:rFonts w:ascii="Arial" w:eastAsia="Calibri" w:hAnsi="Arial" w:cs="Arial"/>
          <w:b/>
          <w:spacing w:val="-2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       PHONE: Springvale </w:t>
      </w:r>
      <w:r>
        <w:rPr>
          <w:rFonts w:ascii="Arial" w:eastAsia="Calibri" w:hAnsi="Arial" w:cs="Arial"/>
          <w:sz w:val="22"/>
          <w:szCs w:val="22"/>
        </w:rPr>
        <w:t>(</w:t>
      </w:r>
      <w:r>
        <w:rPr>
          <w:rFonts w:ascii="Arial" w:eastAsia="Calibri" w:hAnsi="Arial" w:cs="Arial"/>
          <w:spacing w:val="-1"/>
          <w:sz w:val="22"/>
          <w:szCs w:val="22"/>
        </w:rPr>
        <w:t>0</w:t>
      </w:r>
      <w:r>
        <w:rPr>
          <w:rFonts w:ascii="Arial" w:eastAsia="Calibri" w:hAnsi="Arial" w:cs="Arial"/>
          <w:spacing w:val="1"/>
          <w:sz w:val="22"/>
          <w:szCs w:val="22"/>
        </w:rPr>
        <w:t>3</w:t>
      </w:r>
      <w:r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4047 / </w:t>
      </w:r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 w:rsidR="001C4F5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(03) 9583 </w:t>
      </w:r>
      <w:proofErr w:type="gramStart"/>
      <w:r>
        <w:rPr>
          <w:rFonts w:ascii="Arial" w:eastAsia="Calibri" w:hAnsi="Arial" w:cs="Arial"/>
          <w:spacing w:val="-2"/>
          <w:sz w:val="22"/>
          <w:szCs w:val="22"/>
        </w:rPr>
        <w:t>0550</w:t>
      </w:r>
      <w:r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 w:rsidR="001C4F5B"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pacing w:val="-2"/>
          <w:sz w:val="22"/>
          <w:szCs w:val="22"/>
        </w:rPr>
        <w:t>FAX</w:t>
      </w:r>
      <w:proofErr w:type="gramEnd"/>
      <w:r>
        <w:rPr>
          <w:rFonts w:ascii="Arial" w:eastAsia="Calibri" w:hAnsi="Arial" w:cs="Arial"/>
          <w:b/>
          <w:sz w:val="22"/>
          <w:szCs w:val="22"/>
        </w:rPr>
        <w:t xml:space="preserve">: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A511F8" w:rsidRPr="00293FEF" w:rsidRDefault="00A511F8" w:rsidP="00E3741E">
      <w:pPr>
        <w:rPr>
          <w:rFonts w:ascii="Arial" w:eastAsia="Calibri" w:hAnsi="Arial" w:cs="Arial"/>
          <w:sz w:val="22"/>
          <w:szCs w:val="22"/>
        </w:rPr>
      </w:pPr>
    </w:p>
    <w:tbl>
      <w:tblPr>
        <w:tblStyle w:val="MediumShading1-Accent5"/>
        <w:tblW w:w="12212" w:type="dxa"/>
        <w:tblLayout w:type="fixed"/>
        <w:tblLook w:val="01E0" w:firstRow="1" w:lastRow="1" w:firstColumn="1" w:lastColumn="1" w:noHBand="0" w:noVBand="0"/>
      </w:tblPr>
      <w:tblGrid>
        <w:gridCol w:w="2144"/>
        <w:gridCol w:w="288"/>
        <w:gridCol w:w="156"/>
        <w:gridCol w:w="1644"/>
        <w:gridCol w:w="449"/>
        <w:gridCol w:w="576"/>
        <w:gridCol w:w="433"/>
        <w:gridCol w:w="278"/>
        <w:gridCol w:w="991"/>
        <w:gridCol w:w="623"/>
        <w:gridCol w:w="170"/>
        <w:gridCol w:w="396"/>
        <w:gridCol w:w="214"/>
        <w:gridCol w:w="1058"/>
        <w:gridCol w:w="747"/>
        <w:gridCol w:w="2045"/>
      </w:tblGrid>
      <w:tr w:rsidR="00A511F8" w:rsidTr="00B15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bottom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</w:rPr>
              <w:t>FOR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M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</w:rPr>
              <w:t>ON</w:t>
            </w:r>
            <w:r w:rsidRPr="00293FEF">
              <w:rPr>
                <w:rFonts w:ascii="Arial" w:eastAsia="Calibri" w:hAnsi="Arial" w:cs="Arial"/>
                <w:color w:val="FFFFFF"/>
                <w:spacing w:val="-1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FOR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="00126AA8">
              <w:rPr>
                <w:rFonts w:ascii="Arial" w:eastAsia="Calibri" w:hAnsi="Arial" w:cs="Arial"/>
                <w:color w:val="FFFFFF"/>
              </w:rPr>
              <w:t>2016</w:t>
            </w:r>
            <w:r w:rsidRPr="00293FEF">
              <w:rPr>
                <w:rFonts w:ascii="Arial" w:eastAsia="Calibri" w:hAnsi="Arial" w:cs="Arial"/>
                <w:color w:val="FFFFFF"/>
                <w:spacing w:val="-4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 xml:space="preserve">X 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U</w:t>
            </w:r>
            <w:r w:rsidRPr="00293FEF">
              <w:rPr>
                <w:rFonts w:ascii="Arial" w:eastAsia="Calibri" w:hAnsi="Arial" w:cs="Arial"/>
                <w:color w:val="FFFFFF"/>
              </w:rPr>
              <w:t>RN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Spou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OB: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Spou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DOB: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spacing w:before="8" w:line="160" w:lineRule="exact"/>
              <w:rPr>
                <w:rFonts w:ascii="Arial" w:hAnsi="Arial" w:cs="Arial"/>
                <w:sz w:val="17"/>
                <w:szCs w:val="17"/>
              </w:rPr>
            </w:pPr>
          </w:p>
          <w:p w:rsidR="00A511F8" w:rsidRPr="00293FEF" w:rsidRDefault="006C13C1">
            <w:pPr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Add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spacing w:before="8" w:line="1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  <w:p w:rsidR="00A511F8" w:rsidRPr="00293FEF" w:rsidRDefault="006C13C1">
            <w:pPr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stal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A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FN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Ph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B15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D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N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OB: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OB: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y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st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OB: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OB: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y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sts: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B15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YG</w:t>
            </w:r>
            <w:r w:rsidRPr="00293FEF">
              <w:rPr>
                <w:rFonts w:ascii="Arial" w:eastAsia="Calibri" w:hAnsi="Arial" w:cs="Arial"/>
                <w:color w:val="FFFFFF"/>
                <w:spacing w:val="-5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Y</w:t>
            </w:r>
            <w:r w:rsidRPr="00293FEF">
              <w:rPr>
                <w:rFonts w:ascii="Arial" w:eastAsia="Calibri" w:hAnsi="Arial" w:cs="Arial"/>
                <w:color w:val="FFFFFF"/>
                <w:spacing w:val="3"/>
              </w:rPr>
              <w:t>M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</w:rPr>
              <w:t>UM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M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39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(P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</w:rPr>
              <w:t>ease</w:t>
            </w:r>
            <w:r w:rsidRPr="00293FEF">
              <w:rPr>
                <w:rFonts w:ascii="Arial" w:eastAsia="Calibri" w:hAnsi="Arial" w:cs="Arial"/>
                <w:color w:val="FFFFFF"/>
                <w:spacing w:val="-5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-4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o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Fax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3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</w:rPr>
              <w:t>s)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293FEF" w:rsidP="00293FEF">
            <w:pPr>
              <w:spacing w:before="34"/>
              <w:ind w:left="1696" w:right="-95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Employer: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 w:rsidP="007C0344">
            <w:pPr>
              <w:spacing w:before="34"/>
              <w:ind w:left="904" w:hanging="174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ccup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7C0344" w:rsidP="007C0344">
            <w:pPr>
              <w:spacing w:before="34"/>
              <w:ind w:left="412" w:right="-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  <w:r w:rsidR="006C13C1"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="006C13C1"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 w:rsidP="007C0344">
            <w:pPr>
              <w:spacing w:before="34"/>
              <w:ind w:left="945" w:right="95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Ta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x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B15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B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</w:rPr>
              <w:t>K</w:t>
            </w:r>
            <w:r w:rsidRPr="00293FEF">
              <w:rPr>
                <w:rFonts w:ascii="Arial" w:eastAsia="Calibri" w:hAnsi="Arial" w:cs="Arial"/>
                <w:color w:val="FFFFFF"/>
                <w:spacing w:val="-6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 w:rsidP="00293FEF">
            <w:pPr>
              <w:spacing w:before="36"/>
              <w:ind w:left="1864" w:right="-95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Ba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k: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7C0344" w:rsidP="007C0344">
            <w:pPr>
              <w:tabs>
                <w:tab w:val="left" w:pos="2511"/>
              </w:tabs>
              <w:spacing w:before="36"/>
              <w:ind w:left="7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  </w:t>
            </w:r>
            <w:r w:rsidR="006C13C1"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A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 w:rsidR="006C13C1"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oun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t: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6"/>
              <w:ind w:left="6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6"/>
              <w:ind w:left="607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Ba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k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rg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es: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B15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4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W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O</w:t>
            </w:r>
            <w:r w:rsidRPr="00293FEF">
              <w:rPr>
                <w:rFonts w:ascii="Arial" w:eastAsia="Calibri" w:hAnsi="Arial" w:cs="Arial"/>
                <w:color w:val="FFFFFF"/>
              </w:rPr>
              <w:t>RK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X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37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(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</w:rPr>
              <w:t>ease</w:t>
            </w:r>
            <w:r w:rsidRPr="00293FEF">
              <w:rPr>
                <w:rFonts w:ascii="Arial" w:eastAsia="Calibri" w:hAnsi="Arial" w:cs="Arial"/>
                <w:color w:val="FFFFFF"/>
                <w:spacing w:val="-5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3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-4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De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il</w:t>
            </w:r>
            <w:r w:rsidRPr="00293FEF">
              <w:rPr>
                <w:rFonts w:ascii="Arial" w:eastAsia="Calibri" w:hAnsi="Arial" w:cs="Arial"/>
                <w:color w:val="FFFFFF"/>
              </w:rPr>
              <w:t>ed</w:t>
            </w:r>
            <w:r w:rsidRPr="00293FEF">
              <w:rPr>
                <w:rFonts w:ascii="Arial" w:eastAsia="Calibri" w:hAnsi="Arial" w:cs="Arial"/>
                <w:color w:val="FFFFFF"/>
                <w:spacing w:val="-6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</w:rPr>
              <w:t>st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g</w:t>
            </w:r>
            <w:r w:rsidRPr="00293FEF">
              <w:rPr>
                <w:rFonts w:ascii="Arial" w:eastAsia="Calibri" w:hAnsi="Arial" w:cs="Arial"/>
                <w:color w:val="FFFFFF"/>
              </w:rPr>
              <w:t>)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60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hicl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 T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60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f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on</w:t>
            </w:r>
            <w:proofErr w:type="spellEnd"/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60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g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e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em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s/Pr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f De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k </w:t>
            </w:r>
            <w:proofErr w:type="spellStart"/>
            <w:r w:rsidRPr="00293FEF">
              <w:rPr>
                <w:rFonts w:ascii="Arial" w:eastAsia="Calibri" w:hAnsi="Arial" w:cs="Arial"/>
                <w:sz w:val="18"/>
                <w:szCs w:val="18"/>
              </w:rPr>
              <w:t>K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ilo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met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</w:t>
            </w:r>
            <w:proofErr w:type="spellEnd"/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tat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53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Ta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x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F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6C13C1">
            <w:pPr>
              <w:spacing w:before="53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53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Un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line="200" w:lineRule="exact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30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Ot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er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Tra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6C13C1">
            <w:pPr>
              <w:spacing w:before="30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30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Un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30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efe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 B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ks: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er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 xml:space="preserve"> 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xp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ease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tta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Deta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</w:tr>
      <w:tr w:rsidR="00A511F8" w:rsidTr="00B15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shd w:val="clear" w:color="auto" w:fill="CE5A1B" w:themeFill="accent5" w:themeFillShade="BF"/>
          </w:tcPr>
          <w:p w:rsidR="00A511F8" w:rsidRPr="00293FEF" w:rsidRDefault="006C13C1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PRIV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position w:val="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TE</w:t>
            </w:r>
            <w:r w:rsidRPr="00293FEF">
              <w:rPr>
                <w:rFonts w:ascii="Arial" w:eastAsia="Calibri" w:hAnsi="Arial" w:cs="Arial"/>
                <w:color w:val="FFFFFF"/>
                <w:spacing w:val="-6"/>
                <w:position w:val="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position w:val="1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position w:val="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position w:val="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2"/>
                <w:position w:val="1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-8"/>
                <w:position w:val="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position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2"/>
                <w:position w:val="1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URAN</w:t>
            </w:r>
            <w:r w:rsidRPr="00293FEF">
              <w:rPr>
                <w:rFonts w:ascii="Arial" w:eastAsia="Calibri" w:hAnsi="Arial" w:cs="Arial"/>
                <w:color w:val="FFFFFF"/>
                <w:spacing w:val="3"/>
                <w:position w:val="1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E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Fun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e 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f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ov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0" w:type="dxa"/>
            <w:gridSpan w:val="5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em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b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sh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No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s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ov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gridSpan w:val="3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xc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45" w:type="dxa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  <w:gridSpan w:val="8"/>
            <w:shd w:val="clear" w:color="auto" w:fill="auto"/>
          </w:tcPr>
          <w:p w:rsidR="00A511F8" w:rsidRPr="00293FEF" w:rsidRDefault="006C13C1">
            <w:pPr>
              <w:spacing w:before="35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30%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Rebate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med              </w:t>
            </w:r>
            <w:r w:rsidRPr="00293FEF">
              <w:rPr>
                <w:rFonts w:ascii="Arial" w:eastAsia="Calibri" w:hAnsi="Arial" w:cs="Arial"/>
                <w:spacing w:val="19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Pr="00293FE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s     </w:t>
            </w:r>
            <w:r w:rsidRPr="00293FEF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Pr="00293FE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2" w:type="dxa"/>
            <w:gridSpan w:val="6"/>
            <w:shd w:val="clear" w:color="auto" w:fill="auto"/>
          </w:tcPr>
          <w:p w:rsidR="00A511F8" w:rsidRPr="00293FEF" w:rsidRDefault="006C13C1">
            <w:pPr>
              <w:spacing w:before="35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u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t-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-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poc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ket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dic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al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Ex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shd w:val="clear" w:color="auto" w:fill="auto"/>
          </w:tcPr>
          <w:p w:rsidR="00A511F8" w:rsidRPr="00293FEF" w:rsidRDefault="006C13C1">
            <w:pPr>
              <w:spacing w:before="35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FF16E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  <w:gridSpan w:val="8"/>
            <w:shd w:val="clear" w:color="auto" w:fill="E88651" w:themeFill="accent5"/>
          </w:tcPr>
          <w:p w:rsidR="00A511F8" w:rsidRPr="00293FEF" w:rsidRDefault="006C13C1" w:rsidP="00293FEF">
            <w:pPr>
              <w:shd w:val="clear" w:color="auto" w:fill="E88651" w:themeFill="accent5"/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O Y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 xml:space="preserve">U 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HAV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AN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OF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2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IT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>EM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?</w:t>
            </w:r>
          </w:p>
          <w:p w:rsidR="00A511F8" w:rsidRPr="00293FEF" w:rsidRDefault="00A511F8" w:rsidP="00293FEF">
            <w:pPr>
              <w:shd w:val="clear" w:color="auto" w:fill="E88651" w:themeFill="accent5"/>
              <w:spacing w:before="19" w:line="200" w:lineRule="exact"/>
              <w:rPr>
                <w:rFonts w:ascii="Arial" w:hAnsi="Arial" w:cs="Arial"/>
              </w:rPr>
            </w:pPr>
          </w:p>
          <w:p w:rsidR="00A511F8" w:rsidRPr="00293FEF" w:rsidRDefault="00A511F8" w:rsidP="00B15A13">
            <w:pPr>
              <w:shd w:val="clear" w:color="auto" w:fill="E88651" w:themeFill="accent5"/>
              <w:ind w:left="102" w:right="202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44" w:type="dxa"/>
            <w:gridSpan w:val="8"/>
          </w:tcPr>
          <w:p w:rsidR="00A511F8" w:rsidRPr="00293FEF" w:rsidRDefault="006C13C1">
            <w:pPr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ve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tm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 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me           </w:t>
            </w:r>
            <w:r w:rsidRPr="00293FEF">
              <w:rPr>
                <w:rFonts w:ascii="Arial" w:eastAsia="Calibri" w:hAnsi="Arial" w:cs="Arial"/>
                <w:spacing w:val="4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tal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pe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A511F8" w:rsidRPr="00293FEF" w:rsidRDefault="00A511F8">
            <w:pPr>
              <w:spacing w:before="1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A511F8" w:rsidRPr="00293FEF" w:rsidRDefault="006C13C1">
            <w:pPr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ve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tm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ts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ld               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r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eh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 U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 W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rk</w:t>
            </w:r>
          </w:p>
        </w:tc>
      </w:tr>
    </w:tbl>
    <w:p w:rsidR="006C13C1" w:rsidRDefault="006C13C1"/>
    <w:sectPr w:rsidR="006C13C1" w:rsidSect="00A511F8">
      <w:type w:val="continuous"/>
      <w:pgSz w:w="11920" w:h="16840"/>
      <w:pgMar w:top="60" w:right="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AA9"/>
    <w:multiLevelType w:val="multilevel"/>
    <w:tmpl w:val="7A965B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11F8"/>
    <w:rsid w:val="00126AA8"/>
    <w:rsid w:val="001837E5"/>
    <w:rsid w:val="001C4F5B"/>
    <w:rsid w:val="00293FEF"/>
    <w:rsid w:val="004640A3"/>
    <w:rsid w:val="005A4D86"/>
    <w:rsid w:val="006C13C1"/>
    <w:rsid w:val="007C0344"/>
    <w:rsid w:val="008E387A"/>
    <w:rsid w:val="00A00313"/>
    <w:rsid w:val="00A511F8"/>
    <w:rsid w:val="00AE7A51"/>
    <w:rsid w:val="00B15A13"/>
    <w:rsid w:val="00BF7B3F"/>
    <w:rsid w:val="00CA1C89"/>
    <w:rsid w:val="00E3741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40773-CB4B-4360-814A-62748827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86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293FEF"/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293FEF"/>
    <w:tblPr>
      <w:tblStyleRowBandSize w:val="1"/>
      <w:tblStyleColBandSize w:val="1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0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FF16EF"/>
    <w:rPr>
      <w:color w:val="168B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25AC8-B64E-4627-AF00-03E80D3A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Reception</cp:lastModifiedBy>
  <cp:revision>13</cp:revision>
  <dcterms:created xsi:type="dcterms:W3CDTF">2014-03-06T01:29:00Z</dcterms:created>
  <dcterms:modified xsi:type="dcterms:W3CDTF">2016-05-09T06:04:00Z</dcterms:modified>
</cp:coreProperties>
</file>