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EC" w:rsidRDefault="006E2DBF">
      <w:pPr>
        <w:spacing w:line="200" w:lineRule="exact"/>
      </w:pPr>
      <w:r w:rsidRPr="00D108D1">
        <w:rPr>
          <w:rFonts w:ascii="Arial" w:hAnsi="Arial" w:cs="Arial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F7482B4" wp14:editId="03C6E48C">
            <wp:simplePos x="0" y="0"/>
            <wp:positionH relativeFrom="column">
              <wp:posOffset>2382559</wp:posOffset>
            </wp:positionH>
            <wp:positionV relativeFrom="paragraph">
              <wp:posOffset>-50800</wp:posOffset>
            </wp:positionV>
            <wp:extent cx="2525395" cy="715645"/>
            <wp:effectExtent l="0" t="0" r="0" b="0"/>
            <wp:wrapTight wrapText="bothSides">
              <wp:wrapPolygon edited="0">
                <wp:start x="0" y="0"/>
                <wp:lineTo x="0" y="21274"/>
                <wp:lineTo x="21508" y="21274"/>
                <wp:lineTo x="21508" y="0"/>
                <wp:lineTo x="0" y="0"/>
              </wp:wrapPolygon>
            </wp:wrapTight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6EC" w:rsidRDefault="00D406EC">
      <w:pPr>
        <w:spacing w:before="5" w:line="220" w:lineRule="exact"/>
        <w:rPr>
          <w:sz w:val="22"/>
          <w:szCs w:val="22"/>
        </w:rPr>
      </w:pPr>
    </w:p>
    <w:p w:rsidR="00D108D1" w:rsidRDefault="00D108D1">
      <w:pPr>
        <w:spacing w:line="620" w:lineRule="exact"/>
        <w:ind w:left="226"/>
        <w:rPr>
          <w:rFonts w:ascii="Calibri" w:eastAsia="Calibri" w:hAnsi="Calibri" w:cs="Calibri"/>
          <w:b/>
          <w:color w:val="993200"/>
          <w:position w:val="2"/>
          <w:sz w:val="56"/>
          <w:szCs w:val="56"/>
        </w:rPr>
      </w:pPr>
    </w:p>
    <w:p w:rsidR="00D108D1" w:rsidRDefault="00D108D1" w:rsidP="00D108D1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406EC" w:rsidRPr="00D108D1" w:rsidRDefault="00552D74" w:rsidP="00177EB2">
      <w:pPr>
        <w:spacing w:line="620" w:lineRule="exact"/>
        <w:ind w:left="226"/>
        <w:jc w:val="center"/>
        <w:rPr>
          <w:rFonts w:ascii="Arial" w:eastAsia="Calibri" w:hAnsi="Arial" w:cs="Arial"/>
          <w:color w:val="E36C0A" w:themeColor="accent6" w:themeShade="BF"/>
          <w:sz w:val="56"/>
          <w:szCs w:val="56"/>
        </w:rPr>
      </w:pP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56"/>
          <w:szCs w:val="56"/>
        </w:rPr>
        <w:t>ve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s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t</w:t>
      </w:r>
      <w:r w:rsidRPr="00D108D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56"/>
          <w:szCs w:val="56"/>
        </w:rPr>
        <w:t>e</w:t>
      </w:r>
      <w:r w:rsidRPr="00D108D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56"/>
          <w:szCs w:val="56"/>
        </w:rPr>
        <w:t>n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t</w:t>
      </w:r>
      <w:r w:rsidRPr="00D108D1">
        <w:rPr>
          <w:rFonts w:ascii="Arial" w:hAnsi="Arial" w:cs="Arial"/>
          <w:b/>
          <w:color w:val="E36C0A" w:themeColor="accent6" w:themeShade="BF"/>
          <w:spacing w:val="-35"/>
          <w:position w:val="2"/>
          <w:sz w:val="56"/>
          <w:szCs w:val="56"/>
        </w:rPr>
        <w:t xml:space="preserve"> 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c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o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e</w:t>
      </w:r>
      <w:r w:rsidRPr="00D108D1">
        <w:rPr>
          <w:rFonts w:ascii="Arial" w:hAnsi="Arial" w:cs="Arial"/>
          <w:b/>
          <w:color w:val="E36C0A" w:themeColor="accent6" w:themeShade="BF"/>
          <w:spacing w:val="-30"/>
          <w:position w:val="2"/>
          <w:sz w:val="56"/>
          <w:szCs w:val="56"/>
        </w:rPr>
        <w:t xml:space="preserve"> 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f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or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a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t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</w:t>
      </w:r>
      <w:r w:rsidRPr="00D108D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56"/>
          <w:szCs w:val="56"/>
        </w:rPr>
        <w:t>o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n</w:t>
      </w:r>
    </w:p>
    <w:p w:rsidR="00D406EC" w:rsidRPr="00D108D1" w:rsidRDefault="00552D74" w:rsidP="00177EB2">
      <w:pPr>
        <w:spacing w:before="3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D108D1">
        <w:rPr>
          <w:rFonts w:ascii="Arial" w:eastAsia="Calibri" w:hAnsi="Arial" w:cs="Arial"/>
          <w:b/>
          <w:sz w:val="28"/>
          <w:szCs w:val="28"/>
        </w:rPr>
        <w:t>I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ndi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v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i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du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a</w:t>
      </w:r>
      <w:r w:rsidRPr="00D108D1">
        <w:rPr>
          <w:rFonts w:ascii="Arial" w:eastAsia="Calibri" w:hAnsi="Arial" w:cs="Arial"/>
          <w:b/>
          <w:sz w:val="28"/>
          <w:szCs w:val="28"/>
        </w:rPr>
        <w:t>l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z w:val="28"/>
          <w:szCs w:val="28"/>
        </w:rPr>
        <w:t>T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a</w:t>
      </w:r>
      <w:r w:rsidRPr="00D108D1">
        <w:rPr>
          <w:rFonts w:ascii="Arial" w:eastAsia="Calibri" w:hAnsi="Arial" w:cs="Arial"/>
          <w:b/>
          <w:sz w:val="28"/>
          <w:szCs w:val="28"/>
        </w:rPr>
        <w:t>x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R</w:t>
      </w:r>
      <w:r w:rsidRPr="00D108D1">
        <w:rPr>
          <w:rFonts w:ascii="Arial" w:eastAsia="Calibri" w:hAnsi="Arial" w:cs="Arial"/>
          <w:b/>
          <w:sz w:val="28"/>
          <w:szCs w:val="28"/>
        </w:rPr>
        <w:t>e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t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u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r</w:t>
      </w:r>
      <w:r w:rsidRPr="00D108D1">
        <w:rPr>
          <w:rFonts w:ascii="Arial" w:eastAsia="Calibri" w:hAnsi="Arial" w:cs="Arial"/>
          <w:b/>
          <w:sz w:val="28"/>
          <w:szCs w:val="28"/>
        </w:rPr>
        <w:t>n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20</w:t>
      </w:r>
      <w:r w:rsidR="009241E8">
        <w:rPr>
          <w:rFonts w:ascii="Arial" w:eastAsia="Calibri" w:hAnsi="Arial" w:cs="Arial"/>
          <w:b/>
          <w:spacing w:val="-1"/>
          <w:sz w:val="28"/>
          <w:szCs w:val="28"/>
        </w:rPr>
        <w:t>16</w:t>
      </w:r>
    </w:p>
    <w:p w:rsidR="00D406EC" w:rsidRPr="00D108D1" w:rsidRDefault="00D406EC" w:rsidP="00177EB2">
      <w:pPr>
        <w:spacing w:before="1" w:line="240" w:lineRule="exact"/>
        <w:jc w:val="center"/>
        <w:rPr>
          <w:rFonts w:ascii="Arial" w:hAnsi="Arial" w:cs="Arial"/>
          <w:sz w:val="24"/>
          <w:szCs w:val="24"/>
        </w:rPr>
      </w:pPr>
    </w:p>
    <w:p w:rsidR="00D406EC" w:rsidRPr="00D108D1" w:rsidRDefault="00552D74" w:rsidP="00177EB2">
      <w:pPr>
        <w:spacing w:line="260" w:lineRule="exact"/>
        <w:ind w:left="226"/>
        <w:jc w:val="center"/>
        <w:rPr>
          <w:rFonts w:ascii="Arial" w:eastAsia="Calibri" w:hAnsi="Arial" w:cs="Arial"/>
          <w:sz w:val="22"/>
          <w:szCs w:val="22"/>
        </w:rPr>
      </w:pPr>
      <w:r w:rsidRPr="00D108D1">
        <w:rPr>
          <w:rFonts w:ascii="Arial" w:eastAsia="Calibri" w:hAnsi="Arial" w:cs="Arial"/>
          <w:spacing w:val="1"/>
          <w:sz w:val="22"/>
          <w:szCs w:val="22"/>
        </w:rPr>
        <w:t>P</w:t>
      </w:r>
      <w:r w:rsidRPr="00D108D1">
        <w:rPr>
          <w:rFonts w:ascii="Arial" w:eastAsia="Calibri" w:hAnsi="Arial" w:cs="Arial"/>
          <w:sz w:val="22"/>
          <w:szCs w:val="22"/>
        </w:rPr>
        <w:t>l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e</w:t>
      </w:r>
      <w:r w:rsidRPr="00D108D1">
        <w:rPr>
          <w:rFonts w:ascii="Arial" w:eastAsia="Calibri" w:hAnsi="Arial" w:cs="Arial"/>
          <w:sz w:val="22"/>
          <w:szCs w:val="22"/>
        </w:rPr>
        <w:t>a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s</w:t>
      </w:r>
      <w:r w:rsidRPr="00D108D1">
        <w:rPr>
          <w:rFonts w:ascii="Arial" w:eastAsia="Calibri" w:hAnsi="Arial" w:cs="Arial"/>
          <w:sz w:val="22"/>
          <w:szCs w:val="22"/>
        </w:rPr>
        <w:t>e</w:t>
      </w:r>
      <w:r w:rsidRPr="00D108D1">
        <w:rPr>
          <w:rFonts w:ascii="Arial" w:hAnsi="Arial" w:cs="Arial"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e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-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m</w:t>
      </w:r>
      <w:r w:rsidRPr="00D108D1">
        <w:rPr>
          <w:rFonts w:ascii="Arial" w:eastAsia="Calibri" w:hAnsi="Arial" w:cs="Arial"/>
          <w:sz w:val="22"/>
          <w:szCs w:val="22"/>
        </w:rPr>
        <w:t>ail,</w:t>
      </w:r>
      <w:r w:rsidRPr="00D108D1">
        <w:rPr>
          <w:rFonts w:ascii="Arial" w:hAnsi="Arial" w:cs="Arial"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f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a</w:t>
      </w:r>
      <w:r w:rsidRPr="00D108D1">
        <w:rPr>
          <w:rFonts w:ascii="Arial" w:eastAsia="Calibri" w:hAnsi="Arial" w:cs="Arial"/>
          <w:sz w:val="22"/>
          <w:szCs w:val="22"/>
        </w:rPr>
        <w:t>x</w:t>
      </w:r>
      <w:r w:rsidRPr="00D108D1">
        <w:rPr>
          <w:rFonts w:ascii="Arial" w:hAnsi="Arial" w:cs="Arial"/>
          <w:spacing w:val="-7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st</w:t>
      </w:r>
      <w:r w:rsidRPr="00D108D1">
        <w:rPr>
          <w:rFonts w:ascii="Arial" w:hAnsi="Arial" w:cs="Arial"/>
          <w:spacing w:val="-7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h</w:t>
      </w:r>
      <w:r w:rsidRPr="00D108D1">
        <w:rPr>
          <w:rFonts w:ascii="Arial" w:eastAsia="Calibri" w:hAnsi="Arial" w:cs="Arial"/>
          <w:sz w:val="22"/>
          <w:szCs w:val="22"/>
        </w:rPr>
        <w:t>is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f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r</w:t>
      </w:r>
      <w:r w:rsidRPr="00D108D1">
        <w:rPr>
          <w:rFonts w:ascii="Arial" w:eastAsia="Calibri" w:hAnsi="Arial" w:cs="Arial"/>
          <w:sz w:val="22"/>
          <w:szCs w:val="22"/>
        </w:rPr>
        <w:t>m</w:t>
      </w:r>
      <w:r w:rsidRPr="00D108D1">
        <w:rPr>
          <w:rFonts w:ascii="Arial" w:hAnsi="Arial" w:cs="Arial"/>
          <w:spacing w:val="-3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b</w:t>
      </w:r>
      <w:r w:rsidRPr="00D108D1">
        <w:rPr>
          <w:rFonts w:ascii="Arial" w:eastAsia="Calibri" w:hAnsi="Arial" w:cs="Arial"/>
          <w:sz w:val="22"/>
          <w:szCs w:val="22"/>
        </w:rPr>
        <w:t>ack</w:t>
      </w:r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z w:val="22"/>
          <w:szCs w:val="22"/>
        </w:rPr>
        <w:t>o</w:t>
      </w:r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u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ff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i</w:t>
      </w:r>
      <w:r w:rsidRPr="00D108D1">
        <w:rPr>
          <w:rFonts w:ascii="Arial" w:eastAsia="Calibri" w:hAnsi="Arial" w:cs="Arial"/>
          <w:sz w:val="22"/>
          <w:szCs w:val="22"/>
        </w:rPr>
        <w:t>ce</w:t>
      </w:r>
      <w:r w:rsidRPr="00D108D1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z w:val="22"/>
          <w:szCs w:val="22"/>
        </w:rPr>
        <w:t>o</w:t>
      </w:r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yo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u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a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i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n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me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n</w:t>
      </w:r>
      <w:r w:rsidRPr="00D108D1">
        <w:rPr>
          <w:rFonts w:ascii="Arial" w:eastAsia="Calibri" w:hAnsi="Arial" w:cs="Arial"/>
          <w:sz w:val="22"/>
          <w:szCs w:val="22"/>
        </w:rPr>
        <w:t>t:</w:t>
      </w:r>
    </w:p>
    <w:p w:rsidR="00D406EC" w:rsidRPr="00D108D1" w:rsidRDefault="00D406EC" w:rsidP="00177EB2">
      <w:pPr>
        <w:spacing w:before="2" w:line="180" w:lineRule="exact"/>
        <w:jc w:val="center"/>
        <w:rPr>
          <w:rFonts w:ascii="Arial" w:hAnsi="Arial" w:cs="Arial"/>
          <w:sz w:val="18"/>
          <w:szCs w:val="18"/>
        </w:rPr>
      </w:pPr>
    </w:p>
    <w:p w:rsidR="00F955D2" w:rsidRPr="00375610" w:rsidRDefault="00F955D2" w:rsidP="00F955D2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>Succe</w:t>
      </w: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ss Accounting Group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6" w:history="1">
        <w:r w:rsidR="00EA4F44">
          <w:rPr>
            <w:rStyle w:val="Hyperlink"/>
            <w:rFonts w:ascii="Arial" w:eastAsia="Calibri" w:hAnsi="Arial" w:cs="Arial"/>
            <w:sz w:val="22"/>
            <w:szCs w:val="22"/>
          </w:rPr>
          <w:t>grow</w:t>
        </w:r>
        <w:r w:rsidR="007E783B">
          <w:rPr>
            <w:rStyle w:val="Hyperlink"/>
            <w:rFonts w:ascii="Arial" w:eastAsia="Calibri" w:hAnsi="Arial" w:cs="Arial"/>
            <w:sz w:val="22"/>
            <w:szCs w:val="22"/>
          </w:rPr>
          <w:t>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</w:p>
    <w:p w:rsidR="00F955D2" w:rsidRPr="00375610" w:rsidRDefault="00F955D2" w:rsidP="00F955D2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F955D2" w:rsidRPr="00375610" w:rsidRDefault="00F955D2" w:rsidP="00F955D2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               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/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 w:rsidR="006E2DBF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>(03) 9583 0550</w:t>
      </w:r>
    </w:p>
    <w:p w:rsidR="00F955D2" w:rsidRDefault="00F955D2" w:rsidP="00F955D2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  </w:t>
      </w:r>
    </w:p>
    <w:p w:rsidR="00F955D2" w:rsidRDefault="00F955D2" w:rsidP="00F955D2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D406EC" w:rsidRPr="00D108D1" w:rsidRDefault="00D406EC">
      <w:pPr>
        <w:spacing w:before="2" w:line="24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</w:tblGrid>
      <w:tr w:rsidR="00D406EC" w:rsidRPr="00D108D1" w:rsidTr="00D108D1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552D74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D108D1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552D74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406EC" w:rsidRPr="00D108D1" w:rsidRDefault="00D406EC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1553"/>
        <w:gridCol w:w="1560"/>
        <w:gridCol w:w="1560"/>
        <w:gridCol w:w="1416"/>
        <w:gridCol w:w="1419"/>
      </w:tblGrid>
      <w:tr w:rsidR="00D406EC" w:rsidRPr="00D108D1" w:rsidTr="00D108D1">
        <w:trPr>
          <w:trHeight w:hRule="exact" w:val="593"/>
        </w:trPr>
        <w:tc>
          <w:tcPr>
            <w:tcW w:w="10882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D108D1" w:rsidP="00D108D1">
            <w:pPr>
              <w:tabs>
                <w:tab w:val="left" w:pos="6840"/>
              </w:tabs>
              <w:ind w:left="4572" w:right="4609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 xml:space="preserve">  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IVI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EN</w:t>
            </w:r>
            <w:r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S</w:t>
            </w:r>
          </w:p>
        </w:tc>
      </w:tr>
      <w:tr w:rsidR="00D406EC" w:rsidRPr="00D108D1" w:rsidTr="00D108D1">
        <w:trPr>
          <w:trHeight w:hRule="exact" w:val="444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108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mpany</w:t>
            </w:r>
            <w:r w:rsidRPr="00C97D6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407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  <w:r w:rsidRPr="00C97D6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Pa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37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fr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ank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472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ank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 w:rsidP="00C97D6C">
            <w:pPr>
              <w:spacing w:line="200" w:lineRule="exact"/>
              <w:ind w:left="251" w:right="248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Imputat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2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07" w:right="40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275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  <w:r w:rsidRPr="00C97D6C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</w:tr>
      <w:tr w:rsidR="00D406EC" w:rsidRPr="00D108D1">
        <w:trPr>
          <w:trHeight w:hRule="exact" w:val="298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5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D406EC" w:rsidRPr="00D108D1" w:rsidRDefault="00D406EC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1363"/>
        <w:gridCol w:w="1366"/>
        <w:gridCol w:w="1363"/>
        <w:gridCol w:w="1366"/>
        <w:gridCol w:w="1363"/>
        <w:gridCol w:w="1258"/>
      </w:tblGrid>
      <w:tr w:rsidR="00D406EC" w:rsidRPr="00D108D1" w:rsidTr="00D108D1">
        <w:trPr>
          <w:trHeight w:hRule="exact" w:val="838"/>
        </w:trPr>
        <w:tc>
          <w:tcPr>
            <w:tcW w:w="1088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552D74">
            <w:pPr>
              <w:ind w:left="4631" w:right="463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NIT</w:t>
            </w:r>
            <w:r w:rsidRPr="00D108D1">
              <w:rPr>
                <w:rFonts w:ascii="Arial" w:hAnsi="Arial" w:cs="Arial"/>
                <w:b/>
                <w:color w:val="FFFFFF"/>
                <w:spacing w:val="-7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TR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TS</w:t>
            </w:r>
          </w:p>
          <w:p w:rsidR="00D406EC" w:rsidRPr="00D108D1" w:rsidRDefault="00D406EC" w:rsidP="00D108D1">
            <w:pPr>
              <w:ind w:left="2782" w:right="2781"/>
              <w:rPr>
                <w:rFonts w:ascii="Arial" w:eastAsia="Calibri" w:hAnsi="Arial" w:cs="Arial"/>
              </w:rPr>
            </w:pPr>
          </w:p>
        </w:tc>
      </w:tr>
      <w:tr w:rsidR="00D406EC" w:rsidRPr="00D108D1" w:rsidTr="00D108D1">
        <w:trPr>
          <w:trHeight w:hRule="exact" w:val="44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928" w:right="92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18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In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98" w:right="50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381" w:right="38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222" w:right="22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Imputat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2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378" w:right="38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83" w:right="38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ap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tal</w:t>
            </w:r>
          </w:p>
          <w:p w:rsidR="00D406EC" w:rsidRPr="00C97D6C" w:rsidRDefault="00552D74">
            <w:pPr>
              <w:spacing w:line="200" w:lineRule="exact"/>
              <w:ind w:left="436" w:right="43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95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Fo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0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In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09" w:right="31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Fo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60" w:right="45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ax</w:t>
            </w:r>
          </w:p>
        </w:tc>
      </w:tr>
      <w:tr w:rsidR="00D406EC" w:rsidRPr="00D108D1">
        <w:trPr>
          <w:trHeight w:hRule="exact" w:val="29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D406EC" w:rsidRPr="00D108D1" w:rsidRDefault="00D406EC">
      <w:pPr>
        <w:spacing w:before="7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1363"/>
        <w:gridCol w:w="1366"/>
        <w:gridCol w:w="1363"/>
        <w:gridCol w:w="1366"/>
        <w:gridCol w:w="1363"/>
        <w:gridCol w:w="1258"/>
      </w:tblGrid>
      <w:tr w:rsidR="00D406EC" w:rsidRPr="00D108D1" w:rsidTr="00D108D1">
        <w:trPr>
          <w:trHeight w:hRule="exact" w:val="590"/>
        </w:trPr>
        <w:tc>
          <w:tcPr>
            <w:tcW w:w="1088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552D74">
            <w:pPr>
              <w:ind w:left="3553"/>
              <w:rPr>
                <w:rFonts w:ascii="Arial" w:eastAsia="Calibri" w:hAnsi="Arial" w:cs="Arial"/>
                <w:sz w:val="28"/>
                <w:szCs w:val="2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INVE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TMENTS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L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D</w:t>
            </w:r>
            <w:r w:rsidRPr="00D108D1">
              <w:rPr>
                <w:rFonts w:ascii="Arial" w:hAnsi="Arial" w:cs="Arial"/>
                <w:b/>
                <w:color w:val="FFFFFF"/>
                <w:spacing w:val="-7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/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SP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ED</w:t>
            </w:r>
          </w:p>
        </w:tc>
      </w:tr>
      <w:tr w:rsidR="00D406EC" w:rsidRPr="00D108D1" w:rsidTr="00D108D1">
        <w:trPr>
          <w:trHeight w:hRule="exact" w:val="44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8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57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mpan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y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/T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65" w:right="46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</w:p>
          <w:p w:rsidR="00D406EC" w:rsidRPr="00C97D6C" w:rsidRDefault="00552D74">
            <w:pPr>
              <w:spacing w:before="1" w:line="200" w:lineRule="exact"/>
              <w:ind w:left="481" w:right="48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Sol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38" w:right="33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umb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</w:p>
          <w:p w:rsidR="00D406EC" w:rsidRPr="00C97D6C" w:rsidRDefault="00552D74">
            <w:pPr>
              <w:spacing w:before="1" w:line="200" w:lineRule="exact"/>
              <w:ind w:left="484" w:right="48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Sol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73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unt</w:t>
            </w:r>
          </w:p>
          <w:p w:rsidR="00D406EC" w:rsidRPr="00C97D6C" w:rsidRDefault="00552D74">
            <w:pPr>
              <w:spacing w:before="1" w:line="200" w:lineRule="exact"/>
              <w:ind w:left="34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iv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65" w:right="46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</w:p>
          <w:p w:rsidR="00D406EC" w:rsidRPr="00C97D6C" w:rsidRDefault="00552D74">
            <w:pPr>
              <w:spacing w:before="1" w:line="200" w:lineRule="exact"/>
              <w:ind w:left="256" w:right="25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P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has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69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umb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</w:p>
          <w:p w:rsidR="00D406EC" w:rsidRPr="00C97D6C" w:rsidRDefault="00552D74">
            <w:pPr>
              <w:spacing w:before="1" w:line="200" w:lineRule="exact"/>
              <w:ind w:left="287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Pu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has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287" w:right="28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unt</w:t>
            </w:r>
          </w:p>
          <w:p w:rsidR="00D406EC" w:rsidRPr="00C97D6C" w:rsidRDefault="00552D74">
            <w:pPr>
              <w:spacing w:before="1" w:line="200" w:lineRule="exact"/>
              <w:ind w:left="426" w:right="42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P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</w:tr>
      <w:tr w:rsidR="00D406EC" w:rsidRPr="00D108D1">
        <w:trPr>
          <w:trHeight w:hRule="exact" w:val="29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552D74" w:rsidRPr="00D108D1" w:rsidRDefault="00552D74">
      <w:pPr>
        <w:rPr>
          <w:rFonts w:ascii="Arial" w:hAnsi="Arial" w:cs="Arial"/>
        </w:rPr>
      </w:pPr>
    </w:p>
    <w:sectPr w:rsidR="00552D74" w:rsidRPr="00D108D1" w:rsidSect="00D406EC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224C6"/>
    <w:multiLevelType w:val="multilevel"/>
    <w:tmpl w:val="C94CE0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06EC"/>
    <w:rsid w:val="00177EB2"/>
    <w:rsid w:val="004358E3"/>
    <w:rsid w:val="00552D74"/>
    <w:rsid w:val="006E2DBF"/>
    <w:rsid w:val="007E783B"/>
    <w:rsid w:val="009241E8"/>
    <w:rsid w:val="00C97D6C"/>
    <w:rsid w:val="00D108D1"/>
    <w:rsid w:val="00D406EC"/>
    <w:rsid w:val="00EA4F44"/>
    <w:rsid w:val="00F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8FB0-34D5-4E02-A5A7-AF2B9DEA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0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@successaccountingggroup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Reception</cp:lastModifiedBy>
  <cp:revision>9</cp:revision>
  <dcterms:created xsi:type="dcterms:W3CDTF">2014-03-06T02:20:00Z</dcterms:created>
  <dcterms:modified xsi:type="dcterms:W3CDTF">2016-05-09T06:05:00Z</dcterms:modified>
</cp:coreProperties>
</file>