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D9" w:rsidRDefault="00547DD9">
      <w:pPr>
        <w:spacing w:before="11" w:line="680" w:lineRule="exact"/>
        <w:ind w:left="226"/>
        <w:rPr>
          <w:rFonts w:ascii="Calibri" w:eastAsia="Calibri" w:hAnsi="Calibri" w:cs="Calibri"/>
          <w:b/>
          <w:color w:val="993200"/>
          <w:spacing w:val="1"/>
          <w:position w:val="1"/>
          <w:sz w:val="56"/>
          <w:szCs w:val="56"/>
        </w:rPr>
      </w:pPr>
      <w:r>
        <w:rPr>
          <w:rFonts w:ascii="Calibri" w:eastAsia="Calibri" w:hAnsi="Calibri" w:cs="Calibri"/>
          <w:b/>
          <w:noProof/>
          <w:color w:val="993200"/>
          <w:spacing w:val="1"/>
          <w:position w:val="1"/>
          <w:sz w:val="56"/>
          <w:szCs w:val="56"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2262567</wp:posOffset>
            </wp:positionH>
            <wp:positionV relativeFrom="paragraph">
              <wp:posOffset>314639</wp:posOffset>
            </wp:positionV>
            <wp:extent cx="2840990" cy="809625"/>
            <wp:effectExtent l="0" t="0" r="0" b="0"/>
            <wp:wrapTight wrapText="bothSides">
              <wp:wrapPolygon edited="0">
                <wp:start x="0" y="0"/>
                <wp:lineTo x="0" y="21346"/>
                <wp:lineTo x="21436" y="21346"/>
                <wp:lineTo x="21436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DD9" w:rsidRDefault="00547DD9">
      <w:pPr>
        <w:spacing w:before="11" w:line="680" w:lineRule="exact"/>
        <w:ind w:left="226"/>
        <w:rPr>
          <w:rFonts w:ascii="Calibri" w:eastAsia="Calibri" w:hAnsi="Calibri" w:cs="Calibri"/>
          <w:b/>
          <w:color w:val="993200"/>
          <w:spacing w:val="1"/>
          <w:position w:val="1"/>
          <w:sz w:val="56"/>
          <w:szCs w:val="56"/>
        </w:rPr>
      </w:pPr>
    </w:p>
    <w:p w:rsidR="00547DD9" w:rsidRDefault="00547DD9">
      <w:pPr>
        <w:spacing w:before="11" w:line="680" w:lineRule="exact"/>
        <w:ind w:left="226"/>
        <w:rPr>
          <w:rFonts w:ascii="Calibri" w:eastAsia="Calibri" w:hAnsi="Calibri" w:cs="Calibri"/>
          <w:b/>
          <w:color w:val="993200"/>
          <w:spacing w:val="1"/>
          <w:position w:val="1"/>
          <w:sz w:val="56"/>
          <w:szCs w:val="56"/>
        </w:rPr>
      </w:pPr>
    </w:p>
    <w:p w:rsidR="0071533A" w:rsidRPr="00547DD9" w:rsidRDefault="0053642A" w:rsidP="00330EEF">
      <w:pPr>
        <w:spacing w:before="11" w:line="680" w:lineRule="exact"/>
        <w:ind w:left="226"/>
        <w:jc w:val="center"/>
        <w:rPr>
          <w:rFonts w:ascii="Arial" w:eastAsia="Calibri" w:hAnsi="Arial" w:cs="Arial"/>
          <w:color w:val="E36C0A" w:themeColor="accent6" w:themeShade="BF"/>
          <w:sz w:val="56"/>
          <w:szCs w:val="56"/>
        </w:rPr>
      </w:pP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M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o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t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or</w:t>
      </w:r>
      <w:r w:rsidRPr="00547DD9">
        <w:rPr>
          <w:rFonts w:ascii="Arial" w:hAnsi="Arial" w:cs="Arial"/>
          <w:b/>
          <w:color w:val="E36C0A" w:themeColor="accent6" w:themeShade="BF"/>
          <w:spacing w:val="-28"/>
          <w:position w:val="1"/>
          <w:sz w:val="56"/>
          <w:szCs w:val="56"/>
        </w:rPr>
        <w:t xml:space="preserve"> 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V</w:t>
      </w:r>
      <w:r w:rsidRPr="00547DD9">
        <w:rPr>
          <w:rFonts w:ascii="Arial" w:eastAsia="Calibri" w:hAnsi="Arial" w:cs="Arial"/>
          <w:b/>
          <w:color w:val="E36C0A" w:themeColor="accent6" w:themeShade="BF"/>
          <w:spacing w:val="2"/>
          <w:position w:val="1"/>
          <w:sz w:val="56"/>
          <w:szCs w:val="56"/>
        </w:rPr>
        <w:t>e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hi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c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le</w:t>
      </w:r>
      <w:r w:rsidRPr="00547DD9">
        <w:rPr>
          <w:rFonts w:ascii="Arial" w:hAnsi="Arial" w:cs="Arial"/>
          <w:b/>
          <w:color w:val="E36C0A" w:themeColor="accent6" w:themeShade="BF"/>
          <w:spacing w:val="-28"/>
          <w:position w:val="1"/>
          <w:sz w:val="56"/>
          <w:szCs w:val="56"/>
        </w:rPr>
        <w:t xml:space="preserve"> 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In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f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o</w:t>
      </w:r>
      <w:r w:rsidRPr="00547DD9">
        <w:rPr>
          <w:rFonts w:ascii="Arial" w:eastAsia="Calibri" w:hAnsi="Arial" w:cs="Arial"/>
          <w:b/>
          <w:color w:val="E36C0A" w:themeColor="accent6" w:themeShade="BF"/>
          <w:spacing w:val="3"/>
          <w:position w:val="1"/>
          <w:sz w:val="56"/>
          <w:szCs w:val="56"/>
        </w:rPr>
        <w:t>r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m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a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t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ion</w:t>
      </w:r>
    </w:p>
    <w:p w:rsidR="0071533A" w:rsidRPr="00547DD9" w:rsidRDefault="0053642A" w:rsidP="00330EEF">
      <w:pPr>
        <w:spacing w:line="380" w:lineRule="exact"/>
        <w:ind w:left="226"/>
        <w:jc w:val="center"/>
        <w:rPr>
          <w:rFonts w:ascii="Arial" w:eastAsia="Calibri" w:hAnsi="Arial" w:cs="Arial"/>
          <w:sz w:val="16"/>
          <w:szCs w:val="16"/>
        </w:rPr>
      </w:pP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Ye</w:t>
      </w:r>
      <w:r w:rsidRPr="00547DD9">
        <w:rPr>
          <w:rFonts w:ascii="Arial" w:eastAsia="Calibri" w:hAnsi="Arial" w:cs="Arial"/>
          <w:b/>
          <w:spacing w:val="1"/>
          <w:position w:val="1"/>
          <w:sz w:val="32"/>
          <w:szCs w:val="32"/>
        </w:rPr>
        <w:t>a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r</w:t>
      </w:r>
      <w:r w:rsidRPr="00547DD9">
        <w:rPr>
          <w:rFonts w:ascii="Arial" w:hAnsi="Arial" w:cs="Arial"/>
          <w:b/>
          <w:spacing w:val="-15"/>
          <w:position w:val="1"/>
          <w:sz w:val="32"/>
          <w:szCs w:val="32"/>
        </w:rPr>
        <w:t xml:space="preserve"> 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E</w:t>
      </w:r>
      <w:r w:rsidRPr="00547DD9">
        <w:rPr>
          <w:rFonts w:ascii="Arial" w:eastAsia="Calibri" w:hAnsi="Arial" w:cs="Arial"/>
          <w:b/>
          <w:spacing w:val="2"/>
          <w:position w:val="1"/>
          <w:sz w:val="32"/>
          <w:szCs w:val="32"/>
        </w:rPr>
        <w:t>n</w:t>
      </w:r>
      <w:r w:rsidRPr="00547DD9">
        <w:rPr>
          <w:rFonts w:ascii="Arial" w:eastAsia="Calibri" w:hAnsi="Arial" w:cs="Arial"/>
          <w:b/>
          <w:spacing w:val="-1"/>
          <w:position w:val="1"/>
          <w:sz w:val="32"/>
          <w:szCs w:val="32"/>
        </w:rPr>
        <w:t>d</w:t>
      </w:r>
      <w:r w:rsidRPr="00547DD9">
        <w:rPr>
          <w:rFonts w:ascii="Arial" w:eastAsia="Calibri" w:hAnsi="Arial" w:cs="Arial"/>
          <w:b/>
          <w:spacing w:val="2"/>
          <w:position w:val="1"/>
          <w:sz w:val="32"/>
          <w:szCs w:val="32"/>
        </w:rPr>
        <w:t>e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d</w:t>
      </w:r>
      <w:r w:rsidRPr="00547DD9">
        <w:rPr>
          <w:rFonts w:ascii="Arial" w:hAnsi="Arial" w:cs="Arial"/>
          <w:b/>
          <w:spacing w:val="-17"/>
          <w:position w:val="1"/>
          <w:sz w:val="32"/>
          <w:szCs w:val="32"/>
        </w:rPr>
        <w:t xml:space="preserve"> </w:t>
      </w:r>
      <w:r w:rsidRPr="00547DD9">
        <w:rPr>
          <w:rFonts w:ascii="Arial" w:eastAsia="Calibri" w:hAnsi="Arial" w:cs="Arial"/>
          <w:b/>
          <w:spacing w:val="2"/>
          <w:position w:val="1"/>
          <w:sz w:val="32"/>
          <w:szCs w:val="32"/>
        </w:rPr>
        <w:t>3</w:t>
      </w:r>
      <w:r w:rsidRPr="00547DD9">
        <w:rPr>
          <w:rFonts w:ascii="Arial" w:eastAsia="Calibri" w:hAnsi="Arial" w:cs="Arial"/>
          <w:b/>
          <w:spacing w:val="-1"/>
          <w:position w:val="1"/>
          <w:sz w:val="32"/>
          <w:szCs w:val="32"/>
        </w:rPr>
        <w:t>0</w:t>
      </w:r>
      <w:proofErr w:type="spellStart"/>
      <w:r w:rsidRPr="00547DD9">
        <w:rPr>
          <w:rFonts w:ascii="Arial" w:eastAsia="Calibri" w:hAnsi="Arial" w:cs="Arial"/>
          <w:b/>
          <w:spacing w:val="1"/>
          <w:position w:val="16"/>
          <w:sz w:val="21"/>
          <w:szCs w:val="21"/>
        </w:rPr>
        <w:t>t</w:t>
      </w:r>
      <w:r w:rsidRPr="00547DD9">
        <w:rPr>
          <w:rFonts w:ascii="Arial" w:eastAsia="Calibri" w:hAnsi="Arial" w:cs="Arial"/>
          <w:b/>
          <w:position w:val="16"/>
          <w:sz w:val="21"/>
          <w:szCs w:val="21"/>
        </w:rPr>
        <w:t>h</w:t>
      </w:r>
      <w:proofErr w:type="spellEnd"/>
      <w:r w:rsidRPr="00547DD9">
        <w:rPr>
          <w:rFonts w:ascii="Arial" w:hAnsi="Arial" w:cs="Arial"/>
          <w:b/>
          <w:spacing w:val="16"/>
          <w:position w:val="16"/>
          <w:sz w:val="21"/>
          <w:szCs w:val="21"/>
        </w:rPr>
        <w:t xml:space="preserve"> 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J</w:t>
      </w:r>
      <w:r w:rsidRPr="00547DD9">
        <w:rPr>
          <w:rFonts w:ascii="Arial" w:eastAsia="Calibri" w:hAnsi="Arial" w:cs="Arial"/>
          <w:b/>
          <w:spacing w:val="2"/>
          <w:position w:val="1"/>
          <w:sz w:val="32"/>
          <w:szCs w:val="32"/>
        </w:rPr>
        <w:t>u</w:t>
      </w:r>
      <w:r w:rsidRPr="00547DD9">
        <w:rPr>
          <w:rFonts w:ascii="Arial" w:eastAsia="Calibri" w:hAnsi="Arial" w:cs="Arial"/>
          <w:b/>
          <w:spacing w:val="-1"/>
          <w:position w:val="1"/>
          <w:sz w:val="32"/>
          <w:szCs w:val="32"/>
        </w:rPr>
        <w:t>n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e</w:t>
      </w:r>
      <w:r w:rsidR="00740344">
        <w:rPr>
          <w:rFonts w:ascii="Arial" w:eastAsia="Calibri" w:hAnsi="Arial" w:cs="Arial"/>
          <w:b/>
          <w:position w:val="1"/>
          <w:sz w:val="32"/>
          <w:szCs w:val="32"/>
        </w:rPr>
        <w:t xml:space="preserve"> </w:t>
      </w:r>
      <w:r w:rsidR="000B430A">
        <w:rPr>
          <w:rFonts w:ascii="Arial" w:eastAsia="Calibri" w:hAnsi="Arial" w:cs="Arial"/>
          <w:b/>
          <w:position w:val="1"/>
          <w:sz w:val="32"/>
          <w:szCs w:val="32"/>
        </w:rPr>
        <w:t>2017</w:t>
      </w:r>
      <w:bookmarkStart w:id="0" w:name="_GoBack"/>
      <w:bookmarkEnd w:id="0"/>
    </w:p>
    <w:p w:rsidR="0071533A" w:rsidRPr="00547DD9" w:rsidRDefault="0071533A">
      <w:pPr>
        <w:spacing w:before="1" w:line="140" w:lineRule="exact"/>
        <w:rPr>
          <w:rFonts w:ascii="Arial" w:hAnsi="Arial" w:cs="Arial"/>
          <w:sz w:val="14"/>
          <w:szCs w:val="14"/>
        </w:rPr>
      </w:pPr>
    </w:p>
    <w:p w:rsidR="0071533A" w:rsidRPr="00547DD9" w:rsidRDefault="0071533A" w:rsidP="00330EEF">
      <w:pPr>
        <w:spacing w:line="200" w:lineRule="exact"/>
        <w:jc w:val="center"/>
        <w:rPr>
          <w:rFonts w:ascii="Arial" w:hAnsi="Arial" w:cs="Arial"/>
        </w:rPr>
      </w:pPr>
    </w:p>
    <w:p w:rsidR="0071533A" w:rsidRPr="00547DD9" w:rsidRDefault="0053642A" w:rsidP="00330EEF">
      <w:pPr>
        <w:ind w:left="226"/>
        <w:jc w:val="center"/>
        <w:rPr>
          <w:rFonts w:ascii="Arial" w:eastAsia="Calibri" w:hAnsi="Arial" w:cs="Arial"/>
          <w:sz w:val="22"/>
          <w:szCs w:val="22"/>
        </w:rPr>
      </w:pPr>
      <w:r w:rsidRPr="00547DD9">
        <w:rPr>
          <w:rFonts w:ascii="Arial" w:eastAsia="Calibri" w:hAnsi="Arial" w:cs="Arial"/>
          <w:spacing w:val="1"/>
          <w:sz w:val="22"/>
          <w:szCs w:val="22"/>
        </w:rPr>
        <w:t>P</w:t>
      </w:r>
      <w:r w:rsidRPr="00547DD9">
        <w:rPr>
          <w:rFonts w:ascii="Arial" w:eastAsia="Calibri" w:hAnsi="Arial" w:cs="Arial"/>
          <w:sz w:val="22"/>
          <w:szCs w:val="22"/>
        </w:rPr>
        <w:t>l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e</w:t>
      </w:r>
      <w:r w:rsidRPr="00547DD9">
        <w:rPr>
          <w:rFonts w:ascii="Arial" w:eastAsia="Calibri" w:hAnsi="Arial" w:cs="Arial"/>
          <w:sz w:val="22"/>
          <w:szCs w:val="22"/>
        </w:rPr>
        <w:t>a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s</w:t>
      </w:r>
      <w:r w:rsidRPr="00547DD9">
        <w:rPr>
          <w:rFonts w:ascii="Arial" w:eastAsia="Calibri" w:hAnsi="Arial" w:cs="Arial"/>
          <w:sz w:val="22"/>
          <w:szCs w:val="22"/>
        </w:rPr>
        <w:t>e</w:t>
      </w:r>
      <w:r w:rsidRPr="00547DD9">
        <w:rPr>
          <w:rFonts w:ascii="Arial" w:hAnsi="Arial" w:cs="Arial"/>
          <w:spacing w:val="-4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e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-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m</w:t>
      </w:r>
      <w:r w:rsidRPr="00547DD9">
        <w:rPr>
          <w:rFonts w:ascii="Arial" w:eastAsia="Calibri" w:hAnsi="Arial" w:cs="Arial"/>
          <w:sz w:val="22"/>
          <w:szCs w:val="22"/>
        </w:rPr>
        <w:t>ail,</w:t>
      </w:r>
      <w:r w:rsidRPr="00547DD9">
        <w:rPr>
          <w:rFonts w:ascii="Arial" w:hAnsi="Arial" w:cs="Arial"/>
          <w:spacing w:val="-4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z w:val="22"/>
          <w:szCs w:val="22"/>
        </w:rPr>
        <w:t>f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a</w:t>
      </w:r>
      <w:r w:rsidRPr="00547DD9">
        <w:rPr>
          <w:rFonts w:ascii="Arial" w:eastAsia="Calibri" w:hAnsi="Arial" w:cs="Arial"/>
          <w:sz w:val="22"/>
          <w:szCs w:val="22"/>
        </w:rPr>
        <w:t>x</w:t>
      </w:r>
      <w:r w:rsidRPr="00547DD9">
        <w:rPr>
          <w:rFonts w:ascii="Arial" w:hAnsi="Arial" w:cs="Arial"/>
          <w:spacing w:val="-7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z w:val="22"/>
          <w:szCs w:val="22"/>
        </w:rPr>
        <w:t>r</w:t>
      </w:r>
      <w:r w:rsidRPr="00547DD9">
        <w:rPr>
          <w:rFonts w:ascii="Arial" w:hAnsi="Arial" w:cs="Arial"/>
          <w:spacing w:val="-5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p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z w:val="22"/>
          <w:szCs w:val="22"/>
        </w:rPr>
        <w:t>st</w:t>
      </w:r>
      <w:r w:rsidRPr="00547DD9">
        <w:rPr>
          <w:rFonts w:ascii="Arial" w:hAnsi="Arial" w:cs="Arial"/>
          <w:spacing w:val="-7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t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h</w:t>
      </w:r>
      <w:r w:rsidRPr="00547DD9">
        <w:rPr>
          <w:rFonts w:ascii="Arial" w:eastAsia="Calibri" w:hAnsi="Arial" w:cs="Arial"/>
          <w:sz w:val="22"/>
          <w:szCs w:val="22"/>
        </w:rPr>
        <w:t>is</w:t>
      </w:r>
      <w:r w:rsidRPr="00547DD9">
        <w:rPr>
          <w:rFonts w:ascii="Arial" w:hAnsi="Arial" w:cs="Arial"/>
          <w:spacing w:val="-5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z w:val="22"/>
          <w:szCs w:val="22"/>
        </w:rPr>
        <w:t>f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r</w:t>
      </w:r>
      <w:r w:rsidRPr="00547DD9">
        <w:rPr>
          <w:rFonts w:ascii="Arial" w:eastAsia="Calibri" w:hAnsi="Arial" w:cs="Arial"/>
          <w:sz w:val="22"/>
          <w:szCs w:val="22"/>
        </w:rPr>
        <w:t>m</w:t>
      </w:r>
      <w:r w:rsidRPr="00547DD9">
        <w:rPr>
          <w:rFonts w:ascii="Arial" w:hAnsi="Arial" w:cs="Arial"/>
          <w:spacing w:val="-3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b</w:t>
      </w:r>
      <w:r w:rsidRPr="00547DD9">
        <w:rPr>
          <w:rFonts w:ascii="Arial" w:eastAsia="Calibri" w:hAnsi="Arial" w:cs="Arial"/>
          <w:sz w:val="22"/>
          <w:szCs w:val="22"/>
        </w:rPr>
        <w:t>ack</w:t>
      </w:r>
      <w:r w:rsidRPr="00547DD9">
        <w:rPr>
          <w:rFonts w:ascii="Arial" w:hAnsi="Arial" w:cs="Arial"/>
          <w:spacing w:val="-6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t</w:t>
      </w:r>
      <w:r w:rsidRPr="00547DD9">
        <w:rPr>
          <w:rFonts w:ascii="Arial" w:eastAsia="Calibri" w:hAnsi="Arial" w:cs="Arial"/>
          <w:sz w:val="22"/>
          <w:szCs w:val="22"/>
        </w:rPr>
        <w:t>o</w:t>
      </w:r>
      <w:r w:rsidRPr="00547DD9">
        <w:rPr>
          <w:rFonts w:ascii="Arial" w:hAnsi="Arial" w:cs="Arial"/>
          <w:spacing w:val="-6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u</w:t>
      </w:r>
      <w:r w:rsidRPr="00547DD9">
        <w:rPr>
          <w:rFonts w:ascii="Arial" w:eastAsia="Calibri" w:hAnsi="Arial" w:cs="Arial"/>
          <w:sz w:val="22"/>
          <w:szCs w:val="22"/>
        </w:rPr>
        <w:t>r</w:t>
      </w:r>
      <w:r w:rsidRPr="00547DD9">
        <w:rPr>
          <w:rFonts w:ascii="Arial" w:hAnsi="Arial" w:cs="Arial"/>
          <w:spacing w:val="-5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z w:val="22"/>
          <w:szCs w:val="22"/>
        </w:rPr>
        <w:t>ff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i</w:t>
      </w:r>
      <w:r w:rsidRPr="00547DD9">
        <w:rPr>
          <w:rFonts w:ascii="Arial" w:eastAsia="Calibri" w:hAnsi="Arial" w:cs="Arial"/>
          <w:sz w:val="22"/>
          <w:szCs w:val="22"/>
        </w:rPr>
        <w:t>ce</w:t>
      </w:r>
      <w:r w:rsidRPr="00547DD9">
        <w:rPr>
          <w:rFonts w:ascii="Arial" w:hAnsi="Arial" w:cs="Arial"/>
          <w:sz w:val="22"/>
          <w:szCs w:val="22"/>
        </w:rPr>
        <w:t xml:space="preserve"> </w:t>
      </w:r>
      <w:r w:rsidR="00547DD9" w:rsidRPr="00547DD9">
        <w:rPr>
          <w:rFonts w:ascii="Arial" w:eastAsia="Calibri" w:hAnsi="Arial" w:cs="Arial"/>
          <w:sz w:val="22"/>
          <w:szCs w:val="22"/>
          <w:u w:color="000000"/>
        </w:rPr>
        <w:t xml:space="preserve">prior 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t</w:t>
      </w:r>
      <w:r w:rsidRPr="00547DD9">
        <w:rPr>
          <w:rFonts w:ascii="Arial" w:eastAsia="Calibri" w:hAnsi="Arial" w:cs="Arial"/>
          <w:sz w:val="22"/>
          <w:szCs w:val="22"/>
        </w:rPr>
        <w:t>o</w:t>
      </w:r>
      <w:r w:rsidRPr="00547DD9">
        <w:rPr>
          <w:rFonts w:ascii="Arial" w:hAnsi="Arial" w:cs="Arial"/>
          <w:spacing w:val="-6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yo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u</w:t>
      </w:r>
      <w:r w:rsidRPr="00547DD9">
        <w:rPr>
          <w:rFonts w:ascii="Arial" w:eastAsia="Calibri" w:hAnsi="Arial" w:cs="Arial"/>
          <w:sz w:val="22"/>
          <w:szCs w:val="22"/>
        </w:rPr>
        <w:t>r</w:t>
      </w:r>
      <w:r w:rsidRPr="00547DD9">
        <w:rPr>
          <w:rFonts w:ascii="Arial" w:hAnsi="Arial" w:cs="Arial"/>
          <w:spacing w:val="-5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z w:val="22"/>
          <w:szCs w:val="22"/>
        </w:rPr>
        <w:t>a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p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p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z w:val="22"/>
          <w:szCs w:val="22"/>
        </w:rPr>
        <w:t>i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n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t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me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n</w:t>
      </w:r>
      <w:r w:rsidRPr="00547DD9">
        <w:rPr>
          <w:rFonts w:ascii="Arial" w:eastAsia="Calibri" w:hAnsi="Arial" w:cs="Arial"/>
          <w:sz w:val="22"/>
          <w:szCs w:val="22"/>
        </w:rPr>
        <w:t>t:</w:t>
      </w:r>
    </w:p>
    <w:p w:rsidR="0071533A" w:rsidRPr="00547DD9" w:rsidRDefault="0071533A">
      <w:pPr>
        <w:spacing w:before="9" w:line="120" w:lineRule="exact"/>
        <w:rPr>
          <w:rFonts w:ascii="Arial" w:hAnsi="Arial" w:cs="Arial"/>
          <w:sz w:val="13"/>
          <w:szCs w:val="13"/>
        </w:rPr>
      </w:pPr>
    </w:p>
    <w:p w:rsidR="00330EEF" w:rsidRPr="00375610" w:rsidRDefault="00330EEF" w:rsidP="00330EEF">
      <w:pPr>
        <w:ind w:left="120"/>
        <w:jc w:val="center"/>
        <w:rPr>
          <w:rFonts w:ascii="Arial" w:eastAsia="Calibri" w:hAnsi="Arial" w:cs="Arial"/>
          <w:sz w:val="22"/>
          <w:szCs w:val="22"/>
        </w:rPr>
      </w:pPr>
      <w:r w:rsidRPr="00375610">
        <w:rPr>
          <w:rFonts w:ascii="Arial" w:eastAsia="Calibri" w:hAnsi="Arial" w:cs="Arial"/>
          <w:b/>
          <w:spacing w:val="1"/>
          <w:sz w:val="22"/>
          <w:szCs w:val="22"/>
        </w:rPr>
        <w:t>T</w:t>
      </w:r>
      <w:r>
        <w:rPr>
          <w:rFonts w:ascii="Arial" w:eastAsia="Calibri" w:hAnsi="Arial" w:cs="Arial"/>
          <w:b/>
          <w:sz w:val="22"/>
          <w:szCs w:val="22"/>
        </w:rPr>
        <w:t xml:space="preserve">O:  </w:t>
      </w:r>
      <w:r>
        <w:rPr>
          <w:rFonts w:ascii="Arial" w:eastAsia="Calibri" w:hAnsi="Arial" w:cs="Arial"/>
          <w:sz w:val="22"/>
          <w:szCs w:val="22"/>
        </w:rPr>
        <w:t xml:space="preserve">Success Accounting Group </w:t>
      </w:r>
      <w:r>
        <w:rPr>
          <w:rFonts w:ascii="Arial" w:eastAsia="Calibri" w:hAnsi="Arial" w:cs="Arial"/>
          <w:b/>
          <w:sz w:val="22"/>
          <w:szCs w:val="22"/>
        </w:rPr>
        <w:t>E-MAIL</w:t>
      </w:r>
      <w:r w:rsidRPr="00375610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7" w:history="1">
        <w:r w:rsidR="00A92718">
          <w:rPr>
            <w:rStyle w:val="Hyperlink"/>
            <w:rFonts w:ascii="Arial" w:eastAsia="Calibri" w:hAnsi="Arial" w:cs="Arial"/>
            <w:sz w:val="22"/>
            <w:szCs w:val="22"/>
          </w:rPr>
          <w:t>lan@successaccounting</w:t>
        </w:r>
        <w:r w:rsidRPr="00D37BF3">
          <w:rPr>
            <w:rStyle w:val="Hyperlink"/>
            <w:rFonts w:ascii="Arial" w:eastAsia="Calibri" w:hAnsi="Arial" w:cs="Arial"/>
            <w:sz w:val="22"/>
            <w:szCs w:val="22"/>
          </w:rPr>
          <w:t>group.com.au</w:t>
        </w:r>
      </w:hyperlink>
    </w:p>
    <w:p w:rsidR="00330EEF" w:rsidRPr="00375610" w:rsidRDefault="00330EEF" w:rsidP="00330EEF">
      <w:pPr>
        <w:spacing w:before="16"/>
        <w:ind w:left="120"/>
        <w:jc w:val="center"/>
        <w:rPr>
          <w:rFonts w:ascii="Arial" w:eastAsia="Calibri" w:hAnsi="Arial" w:cs="Arial"/>
          <w:sz w:val="22"/>
          <w:szCs w:val="22"/>
        </w:rPr>
      </w:pPr>
    </w:p>
    <w:p w:rsidR="00330EEF" w:rsidRPr="00375610" w:rsidRDefault="00330EEF" w:rsidP="00330EEF">
      <w:pPr>
        <w:ind w:left="1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                                     PHONE:  Springvale </w:t>
      </w:r>
      <w:r w:rsidRPr="00375610">
        <w:rPr>
          <w:rFonts w:ascii="Arial" w:eastAsia="Calibri" w:hAnsi="Arial" w:cs="Arial"/>
          <w:sz w:val="22"/>
          <w:szCs w:val="22"/>
        </w:rPr>
        <w:t>(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>0</w:t>
      </w:r>
      <w:r w:rsidRPr="00375610">
        <w:rPr>
          <w:rFonts w:ascii="Arial" w:eastAsia="Calibri" w:hAnsi="Arial" w:cs="Arial"/>
          <w:spacing w:val="1"/>
          <w:sz w:val="22"/>
          <w:szCs w:val="22"/>
        </w:rPr>
        <w:t>3</w:t>
      </w:r>
      <w:r w:rsidRPr="00375610">
        <w:rPr>
          <w:rFonts w:ascii="Arial" w:eastAsia="Calibri" w:hAnsi="Arial" w:cs="Arial"/>
          <w:sz w:val="22"/>
          <w:szCs w:val="22"/>
        </w:rPr>
        <w:t>)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1"/>
          <w:sz w:val="22"/>
          <w:szCs w:val="22"/>
        </w:rPr>
        <w:t>8511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>4047</w:t>
      </w:r>
      <w:r w:rsidR="00FA0C0A">
        <w:rPr>
          <w:rFonts w:ascii="Arial" w:eastAsia="Calibri" w:hAnsi="Arial" w:cs="Arial"/>
          <w:spacing w:val="-2"/>
          <w:sz w:val="22"/>
          <w:szCs w:val="22"/>
        </w:rPr>
        <w:t xml:space="preserve"> /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Calibri" w:hAnsi="Arial" w:cs="Arial"/>
          <w:b/>
          <w:spacing w:val="-2"/>
          <w:sz w:val="22"/>
          <w:szCs w:val="22"/>
        </w:rPr>
        <w:t>Mentone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  (</w:t>
      </w:r>
      <w:proofErr w:type="gramEnd"/>
      <w:r>
        <w:rPr>
          <w:rFonts w:ascii="Arial" w:eastAsia="Calibri" w:hAnsi="Arial" w:cs="Arial"/>
          <w:spacing w:val="-2"/>
          <w:sz w:val="22"/>
          <w:szCs w:val="22"/>
        </w:rPr>
        <w:t>03) 9583 0550</w:t>
      </w:r>
    </w:p>
    <w:p w:rsidR="00330EEF" w:rsidRDefault="00330EEF" w:rsidP="00330EEF">
      <w:pPr>
        <w:ind w:left="120"/>
        <w:jc w:val="center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spacing w:val="-2"/>
          <w:sz w:val="22"/>
          <w:szCs w:val="22"/>
        </w:rPr>
        <w:t xml:space="preserve">   </w:t>
      </w:r>
    </w:p>
    <w:p w:rsidR="00330EEF" w:rsidRDefault="00330EEF" w:rsidP="00330EEF">
      <w:pPr>
        <w:ind w:left="120"/>
        <w:jc w:val="center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62FC9">
        <w:rPr>
          <w:rFonts w:ascii="Arial" w:eastAsia="Calibri" w:hAnsi="Arial" w:cs="Arial"/>
          <w:b/>
          <w:spacing w:val="-2"/>
          <w:sz w:val="22"/>
          <w:szCs w:val="22"/>
        </w:rPr>
        <w:t>FAX</w:t>
      </w:r>
      <w:r w:rsidRPr="00D62FC9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pacing w:val="6"/>
          <w:sz w:val="22"/>
          <w:szCs w:val="22"/>
        </w:rPr>
        <w:t>(03) 8511 4047</w:t>
      </w:r>
    </w:p>
    <w:p w:rsidR="0071533A" w:rsidRDefault="0071533A">
      <w:pPr>
        <w:spacing w:before="6" w:line="140" w:lineRule="exact"/>
        <w:rPr>
          <w:rFonts w:ascii="Arial" w:hAnsi="Arial" w:cs="Arial"/>
          <w:sz w:val="14"/>
          <w:szCs w:val="14"/>
        </w:rPr>
      </w:pPr>
    </w:p>
    <w:p w:rsidR="00207C6D" w:rsidRPr="00547DD9" w:rsidRDefault="00207C6D">
      <w:pPr>
        <w:spacing w:before="6" w:line="140" w:lineRule="exact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8"/>
        <w:gridCol w:w="1982"/>
        <w:gridCol w:w="3403"/>
        <w:gridCol w:w="3403"/>
      </w:tblGrid>
      <w:tr w:rsidR="00330EEF" w:rsidRPr="00547DD9" w:rsidTr="00330EEF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330EEF" w:rsidRPr="00CD7DDF" w:rsidRDefault="00330EEF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CD7DDF">
              <w:rPr>
                <w:rFonts w:ascii="Arial" w:hAnsi="Arial" w:cs="Arial"/>
                <w:b/>
                <w:color w:val="FFFFFF"/>
                <w:spacing w:val="-11"/>
                <w:position w:val="1"/>
                <w:sz w:val="18"/>
                <w:szCs w:val="18"/>
              </w:rPr>
              <w:t xml:space="preserve"> 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N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M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EEF" w:rsidRPr="00547DD9" w:rsidRDefault="00330EEF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330EEF" w:rsidRPr="00CD7DDF" w:rsidRDefault="00330EEF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CD7DDF">
              <w:rPr>
                <w:rFonts w:ascii="Arial" w:hAnsi="Arial" w:cs="Arial"/>
                <w:b/>
                <w:color w:val="FFFFFF"/>
                <w:spacing w:val="-8"/>
                <w:position w:val="1"/>
                <w:sz w:val="18"/>
                <w:szCs w:val="18"/>
              </w:rPr>
              <w:t xml:space="preserve"> 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SIG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2"/>
                <w:position w:val="1"/>
                <w:sz w:val="18"/>
                <w:szCs w:val="18"/>
              </w:rPr>
              <w:t>A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TU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R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EEF" w:rsidRPr="00547DD9" w:rsidRDefault="00330EEF">
            <w:pPr>
              <w:spacing w:line="280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EEF" w:rsidRPr="00547DD9" w:rsidRDefault="00330EEF">
            <w:pPr>
              <w:spacing w:line="280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71533A" w:rsidRPr="00547DD9" w:rsidRDefault="0071533A">
      <w:pPr>
        <w:spacing w:before="5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2782"/>
        <w:gridCol w:w="2654"/>
        <w:gridCol w:w="2732"/>
      </w:tblGrid>
      <w:tr w:rsidR="0071533A" w:rsidRPr="00547DD9" w:rsidTr="00CD7DDF">
        <w:trPr>
          <w:trHeight w:hRule="exact" w:val="588"/>
        </w:trPr>
        <w:tc>
          <w:tcPr>
            <w:tcW w:w="1088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71533A" w:rsidRPr="00547DD9" w:rsidRDefault="0071533A">
            <w:pPr>
              <w:spacing w:before="9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71533A" w:rsidRPr="00547DD9" w:rsidRDefault="0053642A">
            <w:pPr>
              <w:ind w:left="3525"/>
              <w:rPr>
                <w:rFonts w:ascii="Arial" w:eastAsia="Calibri" w:hAnsi="Arial" w:cs="Arial"/>
                <w:sz w:val="28"/>
                <w:szCs w:val="28"/>
              </w:rPr>
            </w:pP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IN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F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ORMATI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3"/>
                <w:sz w:val="28"/>
                <w:szCs w:val="28"/>
              </w:rPr>
              <w:t>O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N</w:t>
            </w:r>
            <w:r w:rsidRPr="00547DD9">
              <w:rPr>
                <w:rFonts w:ascii="Arial" w:hAnsi="Arial" w:cs="Arial"/>
                <w:b/>
                <w:color w:val="FFFFFF"/>
                <w:spacing w:val="-8"/>
                <w:sz w:val="28"/>
                <w:szCs w:val="2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F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OR</w:t>
            </w:r>
            <w:r w:rsidRPr="00547DD9">
              <w:rPr>
                <w:rFonts w:ascii="Arial" w:hAnsi="Arial" w:cs="Arial"/>
                <w:b/>
                <w:color w:val="FFFFFF"/>
                <w:spacing w:val="-10"/>
                <w:sz w:val="28"/>
                <w:szCs w:val="2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TAX</w:t>
            </w:r>
            <w:r w:rsidRPr="00547DD9">
              <w:rPr>
                <w:rFonts w:ascii="Arial" w:hAnsi="Arial" w:cs="Arial"/>
                <w:b/>
                <w:color w:val="FFFFFF"/>
                <w:spacing w:val="-9"/>
                <w:sz w:val="28"/>
                <w:szCs w:val="2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RET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U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RN</w:t>
            </w:r>
          </w:p>
        </w:tc>
      </w:tr>
      <w:tr w:rsidR="0071533A" w:rsidRPr="00547DD9">
        <w:trPr>
          <w:trHeight w:hRule="exact" w:val="382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547DD9">
              <w:rPr>
                <w:rFonts w:ascii="Arial" w:eastAsia="Calibri" w:hAnsi="Arial" w:cs="Arial"/>
                <w:b/>
              </w:rPr>
              <w:t>g</w:t>
            </w:r>
            <w:r w:rsidRPr="00547DD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Boo</w:t>
            </w:r>
            <w:r w:rsidRPr="00547DD9">
              <w:rPr>
                <w:rFonts w:ascii="Arial" w:eastAsia="Calibri" w:hAnsi="Arial" w:cs="Arial"/>
                <w:b/>
              </w:rPr>
              <w:t>k</w:t>
            </w:r>
            <w:r w:rsidRPr="00547DD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K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pt</w:t>
            </w:r>
            <w:r w:rsidRPr="00547DD9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before="3"/>
              <w:ind w:left="1734"/>
              <w:rPr>
                <w:rFonts w:ascii="Arial" w:eastAsia="Calibri" w:hAnsi="Arial" w:cs="Arial"/>
              </w:rPr>
            </w:pPr>
            <w:r w:rsidRPr="00547DD9">
              <w:rPr>
                <w:rFonts w:ascii="Arial" w:eastAsia="Wingdings" w:hAnsi="Arial" w:cs="Arial"/>
                <w:w w:val="88"/>
              </w:rPr>
              <w:t></w:t>
            </w:r>
            <w:r w:rsidRPr="00547DD9">
              <w:rPr>
                <w:rFonts w:ascii="Arial" w:hAnsi="Arial" w:cs="Arial"/>
                <w:spacing w:val="-4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Yes</w:t>
            </w:r>
            <w:r w:rsidRPr="00547DD9">
              <w:rPr>
                <w:rFonts w:ascii="Arial" w:hAnsi="Arial" w:cs="Arial"/>
                <w:b/>
              </w:rPr>
              <w:t xml:space="preserve">                 </w:t>
            </w:r>
            <w:r w:rsidRPr="00547DD9">
              <w:rPr>
                <w:rFonts w:ascii="Arial" w:hAnsi="Arial" w:cs="Arial"/>
                <w:b/>
                <w:spacing w:val="48"/>
              </w:rPr>
              <w:t xml:space="preserve"> 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  <w:spacing w:val="26"/>
              </w:rPr>
              <w:t></w:t>
            </w:r>
            <w:r w:rsidRPr="00547DD9">
              <w:rPr>
                <w:rFonts w:ascii="Arial" w:hAnsi="Arial" w:cs="Arial"/>
                <w:spacing w:val="-2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547DD9">
              <w:rPr>
                <w:rFonts w:ascii="Arial" w:eastAsia="Calibri" w:hAnsi="Arial" w:cs="Arial"/>
                <w:b/>
              </w:rPr>
              <w:t>o</w:t>
            </w: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Pe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d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v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4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gi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13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Ve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hAnsi="Arial" w:cs="Arial"/>
                <w:b/>
                <w:spacing w:val="-10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ake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&amp;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Mod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Ow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Ve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iv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Ve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4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al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K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m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v</w:t>
            </w:r>
            <w:r w:rsidRPr="00547DD9">
              <w:rPr>
                <w:rFonts w:ascii="Arial" w:eastAsia="Calibri" w:hAnsi="Arial" w:cs="Arial"/>
                <w:b/>
                <w:spacing w:val="3"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ed</w:t>
            </w:r>
            <w:r w:rsidRPr="00547DD9">
              <w:rPr>
                <w:rFonts w:ascii="Arial" w:hAnsi="Arial" w:cs="Arial"/>
                <w:b/>
                <w:spacing w:val="-11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nc</w:t>
            </w:r>
            <w:r w:rsidRPr="00547DD9">
              <w:rPr>
                <w:rFonts w:ascii="Arial" w:eastAsia="Calibri" w:hAnsi="Arial" w:cs="Arial"/>
                <w:b/>
                <w:spacing w:val="2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al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Yea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Bu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ess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K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m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g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Boo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k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al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K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m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g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Boo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k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ou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r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Ca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cu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Bu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ess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Use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%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4"/>
        </w:trPr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urch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ase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tabs>
                <w:tab w:val="left" w:pos="2260"/>
              </w:tabs>
              <w:spacing w:line="240" w:lineRule="exact"/>
              <w:ind w:left="330"/>
              <w:rPr>
                <w:rFonts w:ascii="Arial" w:hAnsi="Arial" w:cs="Arial"/>
              </w:rPr>
            </w:pPr>
            <w:r w:rsidRPr="00547DD9">
              <w:rPr>
                <w:rFonts w:ascii="Arial" w:eastAsia="Calibri" w:hAnsi="Arial" w:cs="Arial"/>
                <w:b/>
                <w:w w:val="99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position w:val="1"/>
                <w:u w:val="single" w:color="000000"/>
              </w:rPr>
              <w:t xml:space="preserve">     </w:t>
            </w:r>
            <w:r w:rsidRPr="00547DD9">
              <w:rPr>
                <w:rFonts w:ascii="Arial" w:hAnsi="Arial" w:cs="Arial"/>
                <w:b/>
                <w:spacing w:val="3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w w:val="99"/>
                <w:position w:val="1"/>
              </w:rPr>
              <w:t>/</w:t>
            </w:r>
            <w:r w:rsidRPr="00547DD9">
              <w:rPr>
                <w:rFonts w:ascii="Arial" w:hAnsi="Arial" w:cs="Arial"/>
                <w:b/>
                <w:spacing w:val="-4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w w:val="99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position w:val="1"/>
                <w:u w:val="single" w:color="000000"/>
              </w:rPr>
              <w:t xml:space="preserve">     </w:t>
            </w:r>
            <w:r w:rsidRPr="00547DD9">
              <w:rPr>
                <w:rFonts w:ascii="Arial" w:hAnsi="Arial" w:cs="Arial"/>
                <w:b/>
                <w:spacing w:val="8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w w:val="99"/>
                <w:position w:val="1"/>
              </w:rPr>
              <w:t>/</w:t>
            </w:r>
            <w:r w:rsidRPr="00547DD9">
              <w:rPr>
                <w:rFonts w:ascii="Arial" w:hAnsi="Arial" w:cs="Arial"/>
                <w:b/>
                <w:spacing w:val="-4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w w:val="99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position w:val="1"/>
                <w:u w:val="single" w:color="000000"/>
              </w:rPr>
              <w:tab/>
            </w:r>
          </w:p>
        </w:tc>
        <w:tc>
          <w:tcPr>
            <w:tcW w:w="2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urch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ase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</w:tr>
      <w:tr w:rsidR="0071533A" w:rsidRPr="00547DD9">
        <w:trPr>
          <w:trHeight w:hRule="exact" w:val="377"/>
        </w:trPr>
        <w:tc>
          <w:tcPr>
            <w:tcW w:w="1088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before="4"/>
              <w:ind w:left="2044"/>
              <w:rPr>
                <w:rFonts w:ascii="Arial" w:eastAsia="Calibri" w:hAnsi="Arial" w:cs="Arial"/>
              </w:rPr>
            </w:pPr>
            <w:r w:rsidRPr="00547DD9">
              <w:rPr>
                <w:rFonts w:ascii="Arial" w:eastAsia="Wingdings" w:hAnsi="Arial" w:cs="Arial"/>
                <w:w w:val="88"/>
              </w:rPr>
              <w:t></w:t>
            </w:r>
            <w:r w:rsidRPr="00547DD9">
              <w:rPr>
                <w:rFonts w:ascii="Arial" w:hAnsi="Arial" w:cs="Arial"/>
                <w:spacing w:val="-2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Leased</w:t>
            </w:r>
            <w:r w:rsidRPr="00547DD9">
              <w:rPr>
                <w:rFonts w:ascii="Arial" w:hAnsi="Arial" w:cs="Arial"/>
                <w:b/>
              </w:rPr>
              <w:t xml:space="preserve">                                        </w:t>
            </w:r>
            <w:r w:rsidRPr="00547DD9">
              <w:rPr>
                <w:rFonts w:ascii="Arial" w:hAnsi="Arial" w:cs="Arial"/>
                <w:b/>
                <w:spacing w:val="45"/>
              </w:rPr>
              <w:t xml:space="preserve"> 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  <w:spacing w:val="26"/>
              </w:rPr>
              <w:t></w:t>
            </w:r>
            <w:r w:rsidRPr="00547DD9">
              <w:rPr>
                <w:rFonts w:ascii="Arial" w:hAnsi="Arial" w:cs="Arial"/>
                <w:spacing w:val="-1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Hi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urch</w:t>
            </w:r>
            <w:r w:rsidRPr="00547DD9">
              <w:rPr>
                <w:rFonts w:ascii="Arial" w:eastAsia="Calibri" w:hAnsi="Arial" w:cs="Arial"/>
                <w:b/>
              </w:rPr>
              <w:t>ase</w:t>
            </w:r>
            <w:r w:rsidRPr="00547DD9">
              <w:rPr>
                <w:rFonts w:ascii="Arial" w:hAnsi="Arial" w:cs="Arial"/>
                <w:b/>
              </w:rPr>
              <w:t xml:space="preserve">                            </w:t>
            </w:r>
            <w:r w:rsidRPr="00547DD9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  <w:spacing w:val="25"/>
              </w:rPr>
              <w:t></w:t>
            </w:r>
            <w:r w:rsidRPr="00547DD9">
              <w:rPr>
                <w:rFonts w:ascii="Arial" w:hAnsi="Arial" w:cs="Arial"/>
                <w:spacing w:val="6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Pa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547DD9">
              <w:rPr>
                <w:rFonts w:ascii="Arial" w:eastAsia="Calibri" w:hAnsi="Arial" w:cs="Arial"/>
                <w:b/>
              </w:rPr>
              <w:t>d</w:t>
            </w:r>
            <w:r w:rsidRPr="00547DD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Cash</w:t>
            </w:r>
          </w:p>
        </w:tc>
      </w:tr>
    </w:tbl>
    <w:p w:rsidR="0071533A" w:rsidRDefault="0071533A">
      <w:pPr>
        <w:spacing w:before="5" w:line="120" w:lineRule="exact"/>
        <w:rPr>
          <w:rFonts w:ascii="Arial" w:hAnsi="Arial" w:cs="Arial"/>
          <w:sz w:val="13"/>
          <w:szCs w:val="13"/>
        </w:rPr>
      </w:pPr>
    </w:p>
    <w:p w:rsidR="00207C6D" w:rsidRDefault="00207C6D">
      <w:pPr>
        <w:spacing w:before="5" w:line="120" w:lineRule="exact"/>
        <w:rPr>
          <w:rFonts w:ascii="Arial" w:hAnsi="Arial" w:cs="Arial"/>
          <w:sz w:val="13"/>
          <w:szCs w:val="13"/>
        </w:rPr>
      </w:pPr>
    </w:p>
    <w:p w:rsidR="00207C6D" w:rsidRPr="00547DD9" w:rsidRDefault="00207C6D">
      <w:pPr>
        <w:spacing w:before="5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3665"/>
        <w:gridCol w:w="3554"/>
      </w:tblGrid>
      <w:tr w:rsidR="0071533A" w:rsidRPr="00547DD9" w:rsidTr="00207C6D">
        <w:trPr>
          <w:trHeight w:hRule="exact" w:val="533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71533A" w:rsidRPr="00547DD9" w:rsidRDefault="0071533A">
            <w:pPr>
              <w:spacing w:before="4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71533A" w:rsidRPr="00547DD9" w:rsidRDefault="0053642A">
            <w:pPr>
              <w:ind w:left="988"/>
              <w:rPr>
                <w:rFonts w:ascii="Arial" w:eastAsia="Calibri" w:hAnsi="Arial" w:cs="Arial"/>
                <w:sz w:val="24"/>
                <w:szCs w:val="24"/>
              </w:rPr>
            </w:pP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RU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NN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I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NG</w:t>
            </w:r>
            <w:r w:rsidRPr="00547DD9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71533A" w:rsidRPr="00547DD9" w:rsidRDefault="0071533A">
            <w:pPr>
              <w:spacing w:before="4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71533A" w:rsidRPr="00547DD9" w:rsidRDefault="00CD7DDF" w:rsidP="00CD7DD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 xml:space="preserve">   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TO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T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L</w:t>
            </w:r>
            <w:r w:rsidR="0053642A" w:rsidRPr="00547DD9">
              <w:rPr>
                <w:rFonts w:ascii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F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R</w:t>
            </w:r>
            <w:r w:rsidR="0053642A" w:rsidRPr="00547DD9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-2"/>
                <w:sz w:val="24"/>
                <w:szCs w:val="24"/>
              </w:rPr>
              <w:t>Y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EA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R</w:t>
            </w:r>
            <w:r w:rsidR="0053642A" w:rsidRPr="00547DD9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(i</w:t>
            </w:r>
            <w:r w:rsidR="0053642A" w:rsidRPr="00CD7DDF">
              <w:rPr>
                <w:rFonts w:ascii="Arial" w:eastAsia="Calibri" w:hAnsi="Arial" w:cs="Arial"/>
                <w:color w:val="FFFFFF"/>
                <w:spacing w:val="1"/>
                <w:sz w:val="16"/>
                <w:szCs w:val="16"/>
              </w:rPr>
              <w:t>n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cl</w:t>
            </w:r>
            <w:r w:rsidR="0053642A" w:rsidRPr="00CD7DDF">
              <w:rPr>
                <w:rFonts w:ascii="Arial" w:eastAsia="Calibri" w:hAnsi="Arial" w:cs="Arial"/>
                <w:color w:val="FFFFFF"/>
                <w:spacing w:val="1"/>
                <w:sz w:val="16"/>
                <w:szCs w:val="16"/>
              </w:rPr>
              <w:t>ud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i</w:t>
            </w:r>
            <w:r w:rsidR="0053642A" w:rsidRPr="00CD7DDF">
              <w:rPr>
                <w:rFonts w:ascii="Arial" w:eastAsia="Calibri" w:hAnsi="Arial" w:cs="Arial"/>
                <w:color w:val="FFFFFF"/>
                <w:spacing w:val="-1"/>
                <w:sz w:val="16"/>
                <w:szCs w:val="16"/>
              </w:rPr>
              <w:t>n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g</w:t>
            </w:r>
            <w:r w:rsidR="0053642A" w:rsidRPr="00CD7DDF">
              <w:rPr>
                <w:rFonts w:ascii="Arial" w:hAnsi="Arial" w:cs="Arial"/>
                <w:color w:val="FFFFFF"/>
                <w:spacing w:val="-12"/>
                <w:sz w:val="16"/>
                <w:szCs w:val="16"/>
              </w:rPr>
              <w:t xml:space="preserve"> </w:t>
            </w:r>
            <w:r w:rsidR="0053642A" w:rsidRPr="00CD7DDF">
              <w:rPr>
                <w:rFonts w:ascii="Arial" w:eastAsia="Calibri" w:hAnsi="Arial" w:cs="Arial"/>
                <w:color w:val="FFFFFF"/>
                <w:spacing w:val="-1"/>
                <w:sz w:val="16"/>
                <w:szCs w:val="16"/>
              </w:rPr>
              <w:t>G</w:t>
            </w:r>
            <w:r w:rsidR="0053642A" w:rsidRPr="00CD7DDF">
              <w:rPr>
                <w:rFonts w:ascii="Arial" w:eastAsia="Calibri" w:hAnsi="Arial" w:cs="Arial"/>
                <w:color w:val="FFFFFF"/>
                <w:spacing w:val="2"/>
                <w:sz w:val="16"/>
                <w:szCs w:val="16"/>
              </w:rPr>
              <w:t>S</w:t>
            </w:r>
            <w:r w:rsidR="0053642A" w:rsidRPr="00CD7DDF">
              <w:rPr>
                <w:rFonts w:ascii="Arial" w:eastAsia="Calibri" w:hAnsi="Arial" w:cs="Arial"/>
                <w:color w:val="FFFFFF"/>
                <w:spacing w:val="-1"/>
                <w:sz w:val="16"/>
                <w:szCs w:val="16"/>
              </w:rPr>
              <w:t>T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)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79646" w:themeFill="accent6"/>
          </w:tcPr>
          <w:p w:rsidR="0071533A" w:rsidRPr="00547DD9" w:rsidRDefault="0071533A">
            <w:pPr>
              <w:spacing w:before="4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71533A" w:rsidRPr="00547DD9" w:rsidRDefault="0053642A">
            <w:pPr>
              <w:ind w:left="671"/>
              <w:rPr>
                <w:rFonts w:ascii="Arial" w:eastAsia="Calibri" w:hAnsi="Arial" w:cs="Arial"/>
                <w:sz w:val="24"/>
                <w:szCs w:val="24"/>
              </w:rPr>
            </w:pP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M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H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Y</w:t>
            </w:r>
            <w:r w:rsidRPr="00547DD9">
              <w:rPr>
                <w:rFonts w:ascii="Arial" w:hAnsi="Arial" w:cs="Arial"/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Y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M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71533A" w:rsidRPr="00547DD9" w:rsidTr="00207C6D">
        <w:trPr>
          <w:trHeight w:hRule="exact" w:val="259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</w:rPr>
              <w:t>F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u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547DD9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1533A" w:rsidRPr="00547DD9" w:rsidRDefault="0053642A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71533A" w:rsidRPr="00547DD9" w:rsidRDefault="0053642A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547DD9">
              <w:rPr>
                <w:rFonts w:ascii="Arial" w:eastAsia="Calibri" w:hAnsi="Arial" w:cs="Arial"/>
                <w:b/>
              </w:rPr>
              <w:t>ease</w:t>
            </w:r>
            <w:r w:rsidRPr="00547DD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-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547DD9">
              <w:rPr>
                <w:rFonts w:ascii="Arial" w:eastAsia="Calibri" w:hAnsi="Arial" w:cs="Arial"/>
                <w:b/>
                <w:spacing w:val="3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547DD9">
              <w:rPr>
                <w:rFonts w:ascii="Arial" w:eastAsia="Calibri" w:hAnsi="Arial" w:cs="Arial"/>
                <w:b/>
              </w:rPr>
              <w:t>,</w:t>
            </w:r>
            <w:r w:rsidRPr="00547DD9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f</w:t>
            </w:r>
            <w:r w:rsidRPr="00547DD9">
              <w:rPr>
                <w:rFonts w:ascii="Arial" w:eastAsia="Calibri" w:hAnsi="Arial" w:cs="Arial"/>
                <w:b/>
              </w:rPr>
              <w:t>ax</w:t>
            </w:r>
            <w:r w:rsidRPr="00547DD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547DD9">
              <w:rPr>
                <w:rFonts w:ascii="Arial" w:eastAsia="Calibri" w:hAnsi="Arial" w:cs="Arial"/>
                <w:b/>
              </w:rPr>
              <w:t>r</w:t>
            </w:r>
            <w:r w:rsidRPr="00547DD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po</w:t>
            </w:r>
            <w:r w:rsidRPr="00547DD9">
              <w:rPr>
                <w:rFonts w:ascii="Arial" w:eastAsia="Calibri" w:hAnsi="Arial" w:cs="Arial"/>
                <w:b/>
              </w:rPr>
              <w:t>st</w:t>
            </w:r>
            <w:r w:rsidRPr="00547DD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547DD9">
              <w:rPr>
                <w:rFonts w:ascii="Arial" w:eastAsia="Calibri" w:hAnsi="Arial" w:cs="Arial"/>
                <w:b/>
              </w:rPr>
              <w:t>o</w:t>
            </w:r>
            <w:r w:rsidRPr="00547DD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ou</w:t>
            </w:r>
            <w:r w:rsidRPr="00547DD9">
              <w:rPr>
                <w:rFonts w:ascii="Arial" w:eastAsia="Calibri" w:hAnsi="Arial" w:cs="Arial"/>
                <w:b/>
              </w:rPr>
              <w:t>r</w:t>
            </w:r>
            <w:r w:rsidRPr="00547DD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ffi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c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a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gi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1533A" w:rsidRPr="00547DD9" w:rsidRDefault="0053642A">
            <w:pPr>
              <w:spacing w:line="240" w:lineRule="exact"/>
              <w:ind w:left="103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cop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ou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r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Hi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urch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ase</w:t>
            </w:r>
            <w:r w:rsidRPr="00547DD9">
              <w:rPr>
                <w:rFonts w:ascii="Arial" w:hAnsi="Arial" w:cs="Arial"/>
                <w:b/>
                <w:spacing w:val="34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/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Lease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ur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nc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Ag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hAnsi="Arial" w:cs="Arial"/>
                <w:b/>
                <w:spacing w:val="-13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(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u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v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’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hAnsi="Arial" w:cs="Arial"/>
                <w:b/>
                <w:spacing w:val="-10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4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).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hAnsi="Arial" w:cs="Arial"/>
                <w:b/>
                <w:spacing w:val="-11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&amp;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nc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1533A" w:rsidRPr="00547DD9" w:rsidRDefault="0053642A">
            <w:pPr>
              <w:spacing w:line="240" w:lineRule="exact"/>
              <w:ind w:left="103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Lease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3"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est</w:t>
            </w:r>
            <w:r w:rsidRPr="00547DD9">
              <w:rPr>
                <w:rFonts w:ascii="Arial" w:hAnsi="Arial" w:cs="Arial"/>
                <w:b/>
                <w:spacing w:val="-10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mb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hAnsi="Arial" w:cs="Arial"/>
                <w:b/>
                <w:spacing w:val="-14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Fees: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Pa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k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g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</w:tbl>
    <w:p w:rsidR="0053642A" w:rsidRPr="00547DD9" w:rsidRDefault="0053642A">
      <w:pPr>
        <w:rPr>
          <w:rFonts w:ascii="Arial" w:hAnsi="Arial" w:cs="Arial"/>
        </w:rPr>
      </w:pPr>
    </w:p>
    <w:sectPr w:rsidR="0053642A" w:rsidRPr="00547DD9" w:rsidSect="0071533A">
      <w:type w:val="continuous"/>
      <w:pgSz w:w="11900" w:h="16840"/>
      <w:pgMar w:top="440" w:right="1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32C49"/>
    <w:multiLevelType w:val="multilevel"/>
    <w:tmpl w:val="C58E72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3A"/>
    <w:rsid w:val="000B430A"/>
    <w:rsid w:val="00207C6D"/>
    <w:rsid w:val="00330EEF"/>
    <w:rsid w:val="003E7788"/>
    <w:rsid w:val="0053642A"/>
    <w:rsid w:val="00547DD9"/>
    <w:rsid w:val="0071533A"/>
    <w:rsid w:val="00740344"/>
    <w:rsid w:val="0074656B"/>
    <w:rsid w:val="00A92718"/>
    <w:rsid w:val="00CD7DDF"/>
    <w:rsid w:val="00F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49B53-039E-4A4C-AFBC-C47EACF7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n@successaccountingggroup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84081-6DE2-45FD-8305-726A9DFF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dcterms:created xsi:type="dcterms:W3CDTF">2017-06-27T00:37:00Z</dcterms:created>
  <dcterms:modified xsi:type="dcterms:W3CDTF">2017-06-27T00:37:00Z</dcterms:modified>
</cp:coreProperties>
</file>