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F8" w:rsidRDefault="00A511F8">
      <w:pPr>
        <w:spacing w:line="100" w:lineRule="exact"/>
        <w:rPr>
          <w:sz w:val="10"/>
          <w:szCs w:val="10"/>
        </w:rPr>
      </w:pPr>
    </w:p>
    <w:p w:rsidR="00A511F8" w:rsidRDefault="00A511F8">
      <w:pPr>
        <w:spacing w:line="200" w:lineRule="exact"/>
      </w:pP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  <w:r>
        <w:rPr>
          <w:rFonts w:ascii="Calibri" w:eastAsia="Calibri" w:hAnsi="Calibri" w:cs="Calibri"/>
          <w:b/>
          <w:noProof/>
          <w:color w:val="993300"/>
          <w:position w:val="1"/>
          <w:sz w:val="40"/>
          <w:szCs w:val="40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2370730</wp:posOffset>
            </wp:positionH>
            <wp:positionV relativeFrom="paragraph">
              <wp:posOffset>13496</wp:posOffset>
            </wp:positionV>
            <wp:extent cx="2712720" cy="748665"/>
            <wp:effectExtent l="0" t="0" r="0" b="0"/>
            <wp:wrapTight wrapText="bothSides">
              <wp:wrapPolygon edited="0">
                <wp:start x="0" y="0"/>
                <wp:lineTo x="0" y="20885"/>
                <wp:lineTo x="21388" y="20885"/>
                <wp:lineTo x="21388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FF16EF" w:rsidRDefault="00FF16EF" w:rsidP="00FF16EF">
      <w:pPr>
        <w:spacing w:line="460" w:lineRule="exact"/>
        <w:ind w:firstLine="620"/>
        <w:jc w:val="center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A511F8" w:rsidRPr="00CA1C89" w:rsidRDefault="00963A31" w:rsidP="00FF16EF">
      <w:pPr>
        <w:spacing w:line="460" w:lineRule="exact"/>
        <w:ind w:firstLine="620"/>
        <w:jc w:val="center"/>
        <w:rPr>
          <w:rFonts w:ascii="Arial" w:eastAsia="Calibri" w:hAnsi="Arial" w:cs="Arial"/>
          <w:color w:val="CE5A1B" w:themeColor="accent5" w:themeShade="BF"/>
          <w:sz w:val="40"/>
          <w:szCs w:val="40"/>
        </w:rPr>
      </w:pPr>
      <w:r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2017</w:t>
      </w:r>
      <w:r w:rsidR="00BF7B3F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Indivi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d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ual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Tax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Return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Que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>s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t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>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o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n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nai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r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e</w:t>
      </w:r>
    </w:p>
    <w:p w:rsidR="00A511F8" w:rsidRPr="005A4D86" w:rsidRDefault="006C13C1" w:rsidP="00FF16EF">
      <w:pPr>
        <w:spacing w:line="260" w:lineRule="exact"/>
        <w:ind w:left="620"/>
        <w:jc w:val="center"/>
        <w:rPr>
          <w:rFonts w:ascii="Arial" w:eastAsia="Calibri" w:hAnsi="Arial" w:cs="Arial"/>
          <w:sz w:val="22"/>
          <w:szCs w:val="22"/>
        </w:rPr>
      </w:pPr>
      <w:r w:rsidRPr="005A4D86">
        <w:rPr>
          <w:rFonts w:ascii="Arial" w:eastAsia="Calibri" w:hAnsi="Arial" w:cs="Arial"/>
          <w:spacing w:val="1"/>
          <w:sz w:val="22"/>
          <w:szCs w:val="22"/>
        </w:rPr>
        <w:t>P</w:t>
      </w:r>
      <w:r w:rsidRPr="005A4D86">
        <w:rPr>
          <w:rFonts w:ascii="Arial" w:eastAsia="Calibri" w:hAnsi="Arial" w:cs="Arial"/>
          <w:sz w:val="22"/>
          <w:szCs w:val="22"/>
        </w:rPr>
        <w:t>lea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s</w:t>
      </w:r>
      <w:r w:rsidRPr="005A4D86">
        <w:rPr>
          <w:rFonts w:ascii="Arial" w:eastAsia="Calibri" w:hAnsi="Arial" w:cs="Arial"/>
          <w:sz w:val="22"/>
          <w:szCs w:val="22"/>
        </w:rPr>
        <w:t>e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e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m</w:t>
      </w:r>
      <w:r w:rsidRPr="005A4D86">
        <w:rPr>
          <w:rFonts w:ascii="Arial" w:eastAsia="Calibri" w:hAnsi="Arial" w:cs="Arial"/>
          <w:sz w:val="22"/>
          <w:szCs w:val="22"/>
        </w:rPr>
        <w:t>ai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l</w:t>
      </w:r>
      <w:r w:rsidRPr="005A4D86">
        <w:rPr>
          <w:rFonts w:ascii="Arial" w:eastAsia="Calibri" w:hAnsi="Arial" w:cs="Arial"/>
          <w:sz w:val="22"/>
          <w:szCs w:val="22"/>
        </w:rPr>
        <w:t xml:space="preserve">,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f</w:t>
      </w:r>
      <w:r w:rsidRPr="005A4D86">
        <w:rPr>
          <w:rFonts w:ascii="Arial" w:eastAsia="Calibri" w:hAnsi="Arial" w:cs="Arial"/>
          <w:sz w:val="22"/>
          <w:szCs w:val="22"/>
        </w:rPr>
        <w:t>ax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 xml:space="preserve">r 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p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st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z w:val="22"/>
          <w:szCs w:val="22"/>
        </w:rPr>
        <w:t>th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i</w:t>
      </w:r>
      <w:r w:rsidRPr="005A4D86">
        <w:rPr>
          <w:rFonts w:ascii="Arial" w:eastAsia="Calibri" w:hAnsi="Arial" w:cs="Arial"/>
          <w:sz w:val="22"/>
          <w:szCs w:val="22"/>
        </w:rPr>
        <w:t>s f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r</w:t>
      </w:r>
      <w:r w:rsidRPr="005A4D86">
        <w:rPr>
          <w:rFonts w:ascii="Arial" w:eastAsia="Calibri" w:hAnsi="Arial" w:cs="Arial"/>
          <w:sz w:val="22"/>
          <w:szCs w:val="22"/>
        </w:rPr>
        <w:t>m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z w:val="22"/>
          <w:szCs w:val="22"/>
        </w:rPr>
        <w:t>ba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c</w:t>
      </w:r>
      <w:r w:rsidRPr="005A4D86">
        <w:rPr>
          <w:rFonts w:ascii="Arial" w:eastAsia="Calibri" w:hAnsi="Arial" w:cs="Arial"/>
          <w:sz w:val="22"/>
          <w:szCs w:val="22"/>
        </w:rPr>
        <w:t>k</w:t>
      </w:r>
      <w:r w:rsidRPr="005A4D86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t</w:t>
      </w:r>
      <w:r w:rsidRPr="005A4D86">
        <w:rPr>
          <w:rFonts w:ascii="Arial" w:eastAsia="Calibri" w:hAnsi="Arial" w:cs="Arial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u</w:t>
      </w:r>
      <w:r w:rsidRPr="005A4D86">
        <w:rPr>
          <w:rFonts w:ascii="Arial" w:eastAsia="Calibri" w:hAnsi="Arial" w:cs="Arial"/>
          <w:sz w:val="22"/>
          <w:szCs w:val="22"/>
        </w:rPr>
        <w:t>r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ff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i</w:t>
      </w:r>
      <w:r w:rsidRPr="005A4D86">
        <w:rPr>
          <w:rFonts w:ascii="Arial" w:eastAsia="Calibri" w:hAnsi="Arial" w:cs="Arial"/>
          <w:sz w:val="22"/>
          <w:szCs w:val="22"/>
        </w:rPr>
        <w:t xml:space="preserve">ce </w:t>
      </w:r>
      <w:r w:rsidR="005A4D86" w:rsidRPr="005A4D86">
        <w:rPr>
          <w:rFonts w:ascii="Arial" w:eastAsia="Calibri" w:hAnsi="Arial" w:cs="Arial"/>
          <w:spacing w:val="-2"/>
          <w:sz w:val="22"/>
          <w:szCs w:val="22"/>
          <w:u w:color="000000"/>
        </w:rPr>
        <w:t>prior</w:t>
      </w:r>
      <w:r w:rsidRPr="005A4D86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t</w:t>
      </w:r>
      <w:r w:rsidRPr="005A4D86">
        <w:rPr>
          <w:rFonts w:ascii="Arial" w:eastAsia="Calibri" w:hAnsi="Arial" w:cs="Arial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y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u</w:t>
      </w:r>
      <w:r w:rsidRPr="005A4D86">
        <w:rPr>
          <w:rFonts w:ascii="Arial" w:eastAsia="Calibri" w:hAnsi="Arial" w:cs="Arial"/>
          <w:sz w:val="22"/>
          <w:szCs w:val="22"/>
        </w:rPr>
        <w:t>r ap</w:t>
      </w:r>
      <w:r w:rsidRPr="005A4D86">
        <w:rPr>
          <w:rFonts w:ascii="Arial" w:eastAsia="Calibri" w:hAnsi="Arial" w:cs="Arial"/>
          <w:spacing w:val="-4"/>
          <w:sz w:val="22"/>
          <w:szCs w:val="22"/>
        </w:rPr>
        <w:t>p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i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n</w:t>
      </w:r>
      <w:r w:rsidRPr="005A4D86">
        <w:rPr>
          <w:rFonts w:ascii="Arial" w:eastAsia="Calibri" w:hAnsi="Arial" w:cs="Arial"/>
          <w:sz w:val="22"/>
          <w:szCs w:val="22"/>
        </w:rPr>
        <w:t>t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m</w:t>
      </w:r>
      <w:r w:rsidRPr="005A4D86">
        <w:rPr>
          <w:rFonts w:ascii="Arial" w:eastAsia="Calibri" w:hAnsi="Arial" w:cs="Arial"/>
          <w:sz w:val="22"/>
          <w:szCs w:val="22"/>
        </w:rPr>
        <w:t>ent:</w:t>
      </w:r>
    </w:p>
    <w:p w:rsidR="00A511F8" w:rsidRPr="005A4D86" w:rsidRDefault="00A511F8" w:rsidP="00FF16EF">
      <w:pPr>
        <w:spacing w:before="3" w:line="180" w:lineRule="exact"/>
        <w:jc w:val="center"/>
        <w:rPr>
          <w:rFonts w:ascii="Arial" w:hAnsi="Arial" w:cs="Arial"/>
          <w:sz w:val="22"/>
          <w:szCs w:val="22"/>
        </w:rPr>
      </w:pPr>
    </w:p>
    <w:p w:rsidR="00FF16EF" w:rsidRDefault="00FF16EF" w:rsidP="00FF16EF">
      <w:pPr>
        <w:spacing w:before="2" w:line="180" w:lineRule="exact"/>
        <w:rPr>
          <w:rFonts w:ascii="Arial" w:hAnsi="Arial" w:cs="Arial"/>
          <w:sz w:val="18"/>
          <w:szCs w:val="18"/>
        </w:rPr>
      </w:pPr>
    </w:p>
    <w:p w:rsidR="00FF16EF" w:rsidRDefault="00FF16EF" w:rsidP="00FF16EF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 xml:space="preserve">E-MAIL: </w:t>
      </w:r>
      <w:r w:rsidR="00B15A13">
        <w:rPr>
          <w:rFonts w:ascii="Arial" w:eastAsia="Calibri" w:hAnsi="Arial" w:cs="Arial"/>
          <w:sz w:val="22"/>
          <w:szCs w:val="22"/>
        </w:rPr>
        <w:t>grow@successaccountinggroup.com.au</w:t>
      </w:r>
    </w:p>
    <w:p w:rsidR="00FF16EF" w:rsidRDefault="00FF16EF" w:rsidP="00FF16EF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FF16EF" w:rsidRPr="00FF16EF" w:rsidRDefault="00FF16EF" w:rsidP="00FF16EF">
      <w:pPr>
        <w:rPr>
          <w:rFonts w:ascii="Arial" w:eastAsia="Calibri" w:hAnsi="Arial" w:cs="Arial"/>
          <w:b/>
          <w:spacing w:val="-2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PHONE: Springvale </w:t>
      </w:r>
      <w:r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spacing w:val="-1"/>
          <w:sz w:val="22"/>
          <w:szCs w:val="22"/>
        </w:rPr>
        <w:t>0</w:t>
      </w:r>
      <w:r>
        <w:rPr>
          <w:rFonts w:ascii="Arial" w:eastAsia="Calibri" w:hAnsi="Arial" w:cs="Arial"/>
          <w:spacing w:val="1"/>
          <w:sz w:val="22"/>
          <w:szCs w:val="22"/>
        </w:rPr>
        <w:t>3</w:t>
      </w:r>
      <w:r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/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 w:rsidR="001C4F5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(03) 9583 </w:t>
      </w:r>
      <w:proofErr w:type="gramStart"/>
      <w:r>
        <w:rPr>
          <w:rFonts w:ascii="Arial" w:eastAsia="Calibri" w:hAnsi="Arial" w:cs="Arial"/>
          <w:spacing w:val="-2"/>
          <w:sz w:val="22"/>
          <w:szCs w:val="22"/>
        </w:rPr>
        <w:t>0550</w:t>
      </w:r>
      <w:r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="001C4F5B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pacing w:val="-2"/>
          <w:sz w:val="22"/>
          <w:szCs w:val="22"/>
        </w:rPr>
        <w:t>FAX</w:t>
      </w:r>
      <w:proofErr w:type="gramEnd"/>
      <w:r>
        <w:rPr>
          <w:rFonts w:ascii="Arial" w:eastAsia="Calibri" w:hAnsi="Arial" w:cs="Arial"/>
          <w:b/>
          <w:sz w:val="22"/>
          <w:szCs w:val="22"/>
        </w:rPr>
        <w:t xml:space="preserve">: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A511F8" w:rsidRPr="00293FEF" w:rsidRDefault="00A511F8" w:rsidP="00E3741E">
      <w:pPr>
        <w:rPr>
          <w:rFonts w:ascii="Arial" w:eastAsia="Calibri" w:hAnsi="Arial" w:cs="Arial"/>
          <w:sz w:val="22"/>
          <w:szCs w:val="22"/>
        </w:rPr>
      </w:pPr>
    </w:p>
    <w:tbl>
      <w:tblPr>
        <w:tblStyle w:val="MediumShading1-Accent5"/>
        <w:tblW w:w="12212" w:type="dxa"/>
        <w:tblLayout w:type="fixed"/>
        <w:tblLook w:val="01E0" w:firstRow="1" w:lastRow="1" w:firstColumn="1" w:lastColumn="1" w:noHBand="0" w:noVBand="0"/>
      </w:tblPr>
      <w:tblGrid>
        <w:gridCol w:w="2144"/>
        <w:gridCol w:w="288"/>
        <w:gridCol w:w="156"/>
        <w:gridCol w:w="1644"/>
        <w:gridCol w:w="449"/>
        <w:gridCol w:w="576"/>
        <w:gridCol w:w="433"/>
        <w:gridCol w:w="278"/>
        <w:gridCol w:w="991"/>
        <w:gridCol w:w="623"/>
        <w:gridCol w:w="170"/>
        <w:gridCol w:w="396"/>
        <w:gridCol w:w="214"/>
        <w:gridCol w:w="1058"/>
        <w:gridCol w:w="747"/>
        <w:gridCol w:w="2045"/>
      </w:tblGrid>
      <w:tr w:rsidR="00A511F8" w:rsidTr="00B15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FOR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</w:rPr>
              <w:t>ON</w:t>
            </w:r>
            <w:r w:rsidRPr="00293FEF">
              <w:rPr>
                <w:rFonts w:ascii="Arial" w:eastAsia="Calibri" w:hAnsi="Arial" w:cs="Arial"/>
                <w:color w:val="FFFFFF"/>
                <w:spacing w:val="-1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FOR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="00963A31">
              <w:rPr>
                <w:rFonts w:ascii="Arial" w:eastAsia="Calibri" w:hAnsi="Arial" w:cs="Arial"/>
                <w:color w:val="FFFFFF"/>
              </w:rPr>
              <w:t>2017</w:t>
            </w:r>
            <w:bookmarkStart w:id="0" w:name="_GoBack"/>
            <w:bookmarkEnd w:id="0"/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 xml:space="preserve">X 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U</w:t>
            </w:r>
            <w:r w:rsidRPr="00293FEF">
              <w:rPr>
                <w:rFonts w:ascii="Arial" w:eastAsia="Calibri" w:hAnsi="Arial" w:cs="Arial"/>
                <w:color w:val="FFFFFF"/>
              </w:rPr>
              <w:t>RN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Spou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Spou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DOB: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spacing w:before="8" w:line="160" w:lineRule="exact"/>
              <w:rPr>
                <w:rFonts w:ascii="Arial" w:hAnsi="Arial" w:cs="Arial"/>
                <w:sz w:val="17"/>
                <w:szCs w:val="17"/>
              </w:rPr>
            </w:pPr>
          </w:p>
          <w:p w:rsidR="00A511F8" w:rsidRPr="00293FEF" w:rsidRDefault="006C13C1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Add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spacing w:before="8" w:line="1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  <w:p w:rsidR="00A511F8" w:rsidRPr="00293FEF" w:rsidRDefault="006C13C1">
            <w:pPr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stal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A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FN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D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N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y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st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y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YG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Y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</w:rPr>
              <w:t>UM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39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(P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ease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Fax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</w:rPr>
              <w:t>s)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293FEF" w:rsidP="00293FEF">
            <w:pPr>
              <w:spacing w:before="34"/>
              <w:ind w:left="1696" w:right="-95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Employer: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7C0344">
            <w:pPr>
              <w:spacing w:before="34"/>
              <w:ind w:left="904" w:hanging="174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ccup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7C0344" w:rsidP="007C0344">
            <w:pPr>
              <w:spacing w:before="34"/>
              <w:ind w:left="412" w:right="-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="006C13C1"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7C0344">
            <w:pPr>
              <w:spacing w:before="34"/>
              <w:ind w:left="945" w:right="95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x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B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K</w:t>
            </w:r>
            <w:r w:rsidRPr="00293FEF">
              <w:rPr>
                <w:rFonts w:ascii="Arial" w:eastAsia="Calibri" w:hAnsi="Arial" w:cs="Arial"/>
                <w:color w:val="FFFFFF"/>
                <w:spacing w:val="-6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293FEF">
            <w:pPr>
              <w:spacing w:before="36"/>
              <w:ind w:left="1864" w:right="-95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Ba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7C0344" w:rsidP="007C0344">
            <w:pPr>
              <w:tabs>
                <w:tab w:val="left" w:pos="2511"/>
              </w:tabs>
              <w:spacing w:before="36"/>
              <w:ind w:left="7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oun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t: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6"/>
              <w:ind w:left="6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6"/>
              <w:ind w:left="607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Ba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k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rg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es: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W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</w:rPr>
              <w:t>RK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X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37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(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ease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De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il</w:t>
            </w:r>
            <w:r w:rsidRPr="00293FEF">
              <w:rPr>
                <w:rFonts w:ascii="Arial" w:eastAsia="Calibri" w:hAnsi="Arial" w:cs="Arial"/>
                <w:color w:val="FFFFFF"/>
              </w:rPr>
              <w:t>ed</w:t>
            </w:r>
            <w:r w:rsidRPr="00293FEF">
              <w:rPr>
                <w:rFonts w:ascii="Arial" w:eastAsia="Calibri" w:hAnsi="Arial" w:cs="Arial"/>
                <w:color w:val="FFFFFF"/>
                <w:spacing w:val="-6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</w:rPr>
              <w:t>st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g</w:t>
            </w:r>
            <w:r w:rsidRPr="00293FEF">
              <w:rPr>
                <w:rFonts w:ascii="Arial" w:eastAsia="Calibri" w:hAnsi="Arial" w:cs="Arial"/>
                <w:color w:val="FFFFFF"/>
              </w:rPr>
              <w:t>)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6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hicl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 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60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f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on</w:t>
            </w:r>
            <w:proofErr w:type="spellEnd"/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60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g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s/Pr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f De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k </w:t>
            </w:r>
            <w:proofErr w:type="spellStart"/>
            <w:r w:rsidRPr="00293FEF"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ilo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met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</w:t>
            </w:r>
            <w:proofErr w:type="spellEnd"/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x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F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Un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line="200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Ot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Tra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Un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30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efe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 B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ks: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er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xp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ease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Deta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</w:tr>
      <w:tr w:rsidR="00A511F8" w:rsidTr="00B15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shd w:val="clear" w:color="auto" w:fill="CE5A1B" w:themeFill="accent5" w:themeFillShade="BF"/>
          </w:tcPr>
          <w:p w:rsidR="00A511F8" w:rsidRPr="00293FEF" w:rsidRDefault="006C13C1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PRIV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TE</w:t>
            </w:r>
            <w:r w:rsidRPr="00293FEF">
              <w:rPr>
                <w:rFonts w:ascii="Arial" w:eastAsia="Calibri" w:hAnsi="Arial" w:cs="Arial"/>
                <w:color w:val="FFFFFF"/>
                <w:spacing w:val="-6"/>
                <w:position w:val="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position w:val="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position w:val="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position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8"/>
                <w:position w:val="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position w:val="1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URAN</w:t>
            </w:r>
            <w:r w:rsidRPr="00293FEF">
              <w:rPr>
                <w:rFonts w:ascii="Arial" w:eastAsia="Calibri" w:hAnsi="Arial" w:cs="Arial"/>
                <w:color w:val="FFFFFF"/>
                <w:spacing w:val="3"/>
                <w:position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E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Fun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e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f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0" w:type="dxa"/>
            <w:gridSpan w:val="5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No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s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gridSpan w:val="3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xc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5" w:type="dxa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  <w:gridSpan w:val="8"/>
            <w:shd w:val="clear" w:color="auto" w:fill="auto"/>
          </w:tcPr>
          <w:p w:rsidR="00A511F8" w:rsidRPr="00293FEF" w:rsidRDefault="006C13C1">
            <w:pPr>
              <w:spacing w:before="35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30%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Rebate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med              </w:t>
            </w:r>
            <w:r w:rsidRPr="00293FEF">
              <w:rPr>
                <w:rFonts w:ascii="Arial" w:eastAsia="Calibri" w:hAnsi="Arial" w:cs="Arial"/>
                <w:spacing w:val="19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293FE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s     </w:t>
            </w:r>
            <w:r w:rsidRPr="00293FEF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293FE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2" w:type="dxa"/>
            <w:gridSpan w:val="6"/>
            <w:shd w:val="clear" w:color="auto" w:fill="auto"/>
          </w:tcPr>
          <w:p w:rsidR="00A511F8" w:rsidRPr="00293FEF" w:rsidRDefault="006C13C1">
            <w:pPr>
              <w:spacing w:before="35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t-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-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poc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ket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dic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al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Ex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shd w:val="clear" w:color="auto" w:fill="auto"/>
          </w:tcPr>
          <w:p w:rsidR="00A511F8" w:rsidRPr="00293FEF" w:rsidRDefault="006C13C1">
            <w:pPr>
              <w:spacing w:before="35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FF16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  <w:gridSpan w:val="8"/>
            <w:shd w:val="clear" w:color="auto" w:fill="E88651" w:themeFill="accent5"/>
          </w:tcPr>
          <w:p w:rsidR="00A511F8" w:rsidRPr="00293FEF" w:rsidRDefault="006C13C1" w:rsidP="00293FEF">
            <w:pPr>
              <w:shd w:val="clear" w:color="auto" w:fill="E88651" w:themeFill="accent5"/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O Y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 xml:space="preserve">U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HAV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AN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OF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IT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?</w:t>
            </w:r>
          </w:p>
          <w:p w:rsidR="00A511F8" w:rsidRPr="00293FEF" w:rsidRDefault="00A511F8" w:rsidP="00293FEF">
            <w:pPr>
              <w:shd w:val="clear" w:color="auto" w:fill="E88651" w:themeFill="accent5"/>
              <w:spacing w:before="19" w:line="200" w:lineRule="exact"/>
              <w:rPr>
                <w:rFonts w:ascii="Arial" w:hAnsi="Arial" w:cs="Arial"/>
              </w:rPr>
            </w:pPr>
          </w:p>
          <w:p w:rsidR="00A511F8" w:rsidRPr="00293FEF" w:rsidRDefault="00A511F8" w:rsidP="00B15A13">
            <w:pPr>
              <w:shd w:val="clear" w:color="auto" w:fill="E88651" w:themeFill="accent5"/>
              <w:ind w:left="102" w:right="202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44" w:type="dxa"/>
            <w:gridSpan w:val="8"/>
          </w:tcPr>
          <w:p w:rsidR="00A511F8" w:rsidRPr="00293FEF" w:rsidRDefault="006C13C1">
            <w:pPr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ve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 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me           </w:t>
            </w:r>
            <w:r w:rsidRPr="00293FEF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tal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pe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511F8" w:rsidRPr="00293FEF" w:rsidRDefault="00A511F8">
            <w:pPr>
              <w:spacing w:before="1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A511F8" w:rsidRPr="00293FEF" w:rsidRDefault="006C13C1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ve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ts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ld               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r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 U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 W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rk</w:t>
            </w:r>
          </w:p>
        </w:tc>
      </w:tr>
    </w:tbl>
    <w:p w:rsidR="006C13C1" w:rsidRDefault="006C13C1"/>
    <w:sectPr w:rsidR="006C13C1" w:rsidSect="00A511F8">
      <w:type w:val="continuous"/>
      <w:pgSz w:w="11920" w:h="16840"/>
      <w:pgMar w:top="60" w:right="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AA9"/>
    <w:multiLevelType w:val="multilevel"/>
    <w:tmpl w:val="7A965B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F8"/>
    <w:rsid w:val="00126AA8"/>
    <w:rsid w:val="001837E5"/>
    <w:rsid w:val="001C4F5B"/>
    <w:rsid w:val="00293FEF"/>
    <w:rsid w:val="004640A3"/>
    <w:rsid w:val="005A4D86"/>
    <w:rsid w:val="006C13C1"/>
    <w:rsid w:val="007C0344"/>
    <w:rsid w:val="008E387A"/>
    <w:rsid w:val="00963A31"/>
    <w:rsid w:val="00A00313"/>
    <w:rsid w:val="00A511F8"/>
    <w:rsid w:val="00AE7A51"/>
    <w:rsid w:val="00B15A13"/>
    <w:rsid w:val="00BF7B3F"/>
    <w:rsid w:val="00CA1C89"/>
    <w:rsid w:val="00E3741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40773-CB4B-4360-814A-62748827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86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293FEF"/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293FEF"/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F16EF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A8415-CD99-46C3-B62D-6EE744B6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2017-06-27T00:36:00Z</dcterms:created>
  <dcterms:modified xsi:type="dcterms:W3CDTF">2017-06-27T00:36:00Z</dcterms:modified>
</cp:coreProperties>
</file>