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C" w:rsidRPr="007A2E9C" w:rsidRDefault="00996813" w:rsidP="007A2E9C">
      <w:pPr>
        <w:ind w:left="220" w:right="4999"/>
        <w:jc w:val="center"/>
        <w:rPr>
          <w:rFonts w:ascii="Arial" w:eastAsia="Calibri" w:hAnsi="Arial" w:cs="Arial"/>
          <w:b/>
          <w:color w:val="993200"/>
          <w:spacing w:val="1"/>
          <w:sz w:val="40"/>
          <w:szCs w:val="40"/>
        </w:rPr>
      </w:pPr>
      <w:r w:rsidRPr="00B7074A">
        <w:rPr>
          <w:rFonts w:ascii="Arial" w:eastAsia="Calibri" w:hAnsi="Arial" w:cs="Arial"/>
          <w:b/>
          <w:noProof/>
          <w:color w:val="E36C0A" w:themeColor="accent6" w:themeShade="BF"/>
          <w:spacing w:val="1"/>
          <w:sz w:val="48"/>
          <w:szCs w:val="4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EE25D40" wp14:editId="4D2065FF">
            <wp:simplePos x="0" y="0"/>
            <wp:positionH relativeFrom="column">
              <wp:posOffset>1232956</wp:posOffset>
            </wp:positionH>
            <wp:positionV relativeFrom="paragraph">
              <wp:posOffset>-583925</wp:posOffset>
            </wp:positionV>
            <wp:extent cx="3347720" cy="880745"/>
            <wp:effectExtent l="0" t="0" r="0" b="0"/>
            <wp:wrapTight wrapText="bothSides">
              <wp:wrapPolygon edited="0">
                <wp:start x="0" y="0"/>
                <wp:lineTo x="0" y="21024"/>
                <wp:lineTo x="21510" y="21024"/>
                <wp:lineTo x="2151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BD5D6A" w:rsidRPr="00B7074A" w:rsidRDefault="00851C00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  <w:r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H</w:t>
      </w:r>
      <w:r w:rsidR="007A2E9C"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ome Office Expense Checklist</w:t>
      </w:r>
      <w:r w:rsidR="00E67EB7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 xml:space="preserve"> 2018</w:t>
      </w:r>
      <w:bookmarkStart w:id="0" w:name="_GoBack"/>
      <w:bookmarkEnd w:id="0"/>
    </w:p>
    <w:p w:rsidR="00BD5D6A" w:rsidRDefault="00BD5D6A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Pr="007A2E9C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</w:rPr>
      </w:pPr>
    </w:p>
    <w:p w:rsidR="00E52839" w:rsidRPr="00375610" w:rsidRDefault="00E52839" w:rsidP="00E52839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               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BE565B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  <w:r>
        <w:rPr>
          <w:rFonts w:ascii="Arial" w:eastAsia="Calibri" w:hAnsi="Arial" w:cs="Arial"/>
          <w:sz w:val="22"/>
          <w:szCs w:val="22"/>
        </w:rPr>
        <w:t xml:space="preserve">               </w:t>
      </w:r>
    </w:p>
    <w:p w:rsidR="00E52839" w:rsidRPr="00375610" w:rsidRDefault="00E52839" w:rsidP="00E52839">
      <w:pPr>
        <w:spacing w:before="16"/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31"/>
          <w:sz w:val="22"/>
          <w:szCs w:val="22"/>
        </w:rPr>
        <w:tab/>
        <w:t xml:space="preserve">      </w:t>
      </w:r>
    </w:p>
    <w:p w:rsidR="00E52839" w:rsidRDefault="00E52839" w:rsidP="00E52839">
      <w:pPr>
        <w:ind w:left="120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       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  (03) 9583 0550 </w:t>
      </w:r>
    </w:p>
    <w:p w:rsidR="00BD5D6A" w:rsidRPr="007A2E9C" w:rsidRDefault="00BD5D6A">
      <w:pPr>
        <w:spacing w:before="7" w:line="140" w:lineRule="exact"/>
        <w:rPr>
          <w:rFonts w:ascii="Arial" w:hAnsi="Arial" w:cs="Arial"/>
          <w:b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851C00">
      <w:pPr>
        <w:ind w:left="220" w:right="635"/>
        <w:jc w:val="both"/>
        <w:rPr>
          <w:rFonts w:ascii="Arial" w:eastAsia="Calibri" w:hAnsi="Arial" w:cs="Arial"/>
          <w:sz w:val="22"/>
          <w:szCs w:val="22"/>
        </w:rPr>
      </w:pPr>
      <w:r w:rsidRPr="007A2E9C">
        <w:rPr>
          <w:rFonts w:ascii="Arial" w:eastAsia="Calibri" w:hAnsi="Arial" w:cs="Arial"/>
          <w:spacing w:val="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-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ail,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st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ack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of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ce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="007A2E9C" w:rsidRPr="007A2E9C">
        <w:rPr>
          <w:rFonts w:ascii="Arial" w:eastAsia="Calibri" w:hAnsi="Arial" w:cs="Arial"/>
          <w:sz w:val="22"/>
          <w:szCs w:val="22"/>
          <w:u w:color="000000"/>
        </w:rPr>
        <w:t>prior</w:t>
      </w:r>
      <w:r w:rsidRPr="007A2E9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w</w:t>
      </w:r>
      <w:r w:rsidRPr="007A2E9C">
        <w:rPr>
          <w:rFonts w:ascii="Arial" w:eastAsia="Calibri" w:hAnsi="Arial" w:cs="Arial"/>
          <w:sz w:val="22"/>
          <w:szCs w:val="22"/>
        </w:rPr>
        <w:t>ar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d</w:t>
      </w:r>
      <w:r w:rsidRPr="007A2E9C">
        <w:rPr>
          <w:rFonts w:ascii="Arial" w:eastAsia="Calibri" w:hAnsi="Arial" w:cs="Arial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d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c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ssist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in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yo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tax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tur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.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at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Ho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Offi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Ex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can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ly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g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rally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cla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if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arate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tain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y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la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ti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v</w:t>
      </w:r>
      <w:r w:rsidRPr="007A2E9C">
        <w:rPr>
          <w:rFonts w:ascii="Arial" w:eastAsia="Calibri" w:hAnsi="Arial" w:cs="Arial"/>
          <w:sz w:val="22"/>
          <w:szCs w:val="22"/>
        </w:rPr>
        <w:t>iti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s.</w:t>
      </w:r>
    </w:p>
    <w:p w:rsidR="00BD5D6A" w:rsidRPr="007A2E9C" w:rsidRDefault="00BD5D6A">
      <w:pPr>
        <w:spacing w:before="4" w:line="14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7"/>
        <w:gridCol w:w="1560"/>
        <w:gridCol w:w="1527"/>
      </w:tblGrid>
      <w:tr w:rsidR="00BD5D6A" w:rsidRPr="007A2E9C" w:rsidTr="007A2E9C">
        <w:trPr>
          <w:trHeight w:hRule="exact" w:val="566"/>
        </w:trPr>
        <w:tc>
          <w:tcPr>
            <w:tcW w:w="7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  <w:r w:rsidRPr="007A2E9C">
              <w:rPr>
                <w:rFonts w:ascii="Arial" w:hAnsi="Arial" w:cs="Arial"/>
                <w:b/>
                <w:color w:val="FFFFFF" w:themeColor="background1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a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spacing w:before="6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BD5D6A" w:rsidRPr="007A2E9C" w:rsidRDefault="00851C00">
            <w:pPr>
              <w:ind w:right="128"/>
              <w:jc w:val="right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w w:val="99"/>
                <w:sz w:val="22"/>
                <w:szCs w:val="22"/>
              </w:rPr>
              <w:t>%</w:t>
            </w:r>
          </w:p>
        </w:tc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ns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BD5D6A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96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w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Lan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ean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rs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Loa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3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quip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.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r,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sk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,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e…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1C00" w:rsidRPr="007A2E9C" w:rsidRDefault="00851C00">
      <w:pPr>
        <w:rPr>
          <w:rFonts w:ascii="Arial" w:hAnsi="Arial" w:cs="Arial"/>
          <w:sz w:val="22"/>
          <w:szCs w:val="22"/>
        </w:rPr>
      </w:pPr>
    </w:p>
    <w:sectPr w:rsidR="00851C00" w:rsidRPr="007A2E9C" w:rsidSect="00BD5D6A">
      <w:type w:val="continuous"/>
      <w:pgSz w:w="11900" w:h="16840"/>
      <w:pgMar w:top="144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18F0"/>
    <w:multiLevelType w:val="multilevel"/>
    <w:tmpl w:val="CBDA05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6A"/>
    <w:rsid w:val="007A2E9C"/>
    <w:rsid w:val="00851C00"/>
    <w:rsid w:val="00996813"/>
    <w:rsid w:val="009C7B08"/>
    <w:rsid w:val="00B7074A"/>
    <w:rsid w:val="00BD5D6A"/>
    <w:rsid w:val="00BE565B"/>
    <w:rsid w:val="00C525D2"/>
    <w:rsid w:val="00C94DF2"/>
    <w:rsid w:val="00E52839"/>
    <w:rsid w:val="00E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5DE9B-8684-47F3-A4C9-6AE97CB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dcterms:created xsi:type="dcterms:W3CDTF">2017-06-27T00:40:00Z</dcterms:created>
  <dcterms:modified xsi:type="dcterms:W3CDTF">2018-07-05T06:58:00Z</dcterms:modified>
</cp:coreProperties>
</file>