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8D" w:rsidRDefault="00F52C8D">
      <w:pPr>
        <w:spacing w:line="200" w:lineRule="exact"/>
      </w:pPr>
    </w:p>
    <w:p w:rsidR="00F52C8D" w:rsidRDefault="00303131">
      <w:pPr>
        <w:spacing w:before="5" w:line="220" w:lineRule="exact"/>
        <w:rPr>
          <w:sz w:val="22"/>
          <w:szCs w:val="22"/>
        </w:rPr>
      </w:pPr>
      <w:r>
        <w:rPr>
          <w:rFonts w:ascii="Calibri" w:eastAsia="Calibri" w:hAnsi="Calibri" w:cs="Calibri"/>
          <w:b/>
          <w:noProof/>
          <w:color w:val="993200"/>
          <w:position w:val="2"/>
          <w:sz w:val="56"/>
          <w:szCs w:val="56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0736EBC4" wp14:editId="60FF7AF8">
            <wp:simplePos x="0" y="0"/>
            <wp:positionH relativeFrom="column">
              <wp:posOffset>48260</wp:posOffset>
            </wp:positionH>
            <wp:positionV relativeFrom="paragraph">
              <wp:posOffset>8890</wp:posOffset>
            </wp:positionV>
            <wp:extent cx="2830830" cy="737870"/>
            <wp:effectExtent l="0" t="0" r="0" b="0"/>
            <wp:wrapTight wrapText="bothSides">
              <wp:wrapPolygon edited="0">
                <wp:start x="0" y="0"/>
                <wp:lineTo x="0" y="21191"/>
                <wp:lineTo x="21513" y="21191"/>
                <wp:lineTo x="21513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2C8D" w:rsidRPr="00303131" w:rsidRDefault="00D7427D" w:rsidP="00303131">
      <w:pPr>
        <w:spacing w:line="620" w:lineRule="exact"/>
        <w:ind w:left="226"/>
        <w:jc w:val="center"/>
        <w:rPr>
          <w:rFonts w:ascii="Calibri" w:eastAsia="Calibri" w:hAnsi="Calibri" w:cs="Calibri"/>
          <w:b/>
          <w:color w:val="993200"/>
          <w:position w:val="2"/>
          <w:sz w:val="56"/>
          <w:szCs w:val="56"/>
        </w:rPr>
      </w:pP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44"/>
          <w:szCs w:val="44"/>
        </w:rPr>
        <w:t>e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n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t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al</w:t>
      </w:r>
      <w:r w:rsidRPr="00303131">
        <w:rPr>
          <w:rFonts w:ascii="Arial" w:hAnsi="Arial" w:cs="Arial"/>
          <w:b/>
          <w:color w:val="E36C0A" w:themeColor="accent6" w:themeShade="BF"/>
          <w:spacing w:val="-27"/>
          <w:position w:val="2"/>
          <w:sz w:val="44"/>
          <w:szCs w:val="44"/>
        </w:rPr>
        <w:t xml:space="preserve"> 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P</w:t>
      </w:r>
      <w:r w:rsidRPr="0030313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2"/>
          <w:position w:val="2"/>
          <w:sz w:val="44"/>
          <w:szCs w:val="44"/>
        </w:rPr>
        <w:t>o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p</w:t>
      </w:r>
      <w:r w:rsidRPr="0030313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44"/>
          <w:szCs w:val="44"/>
        </w:rPr>
        <w:t>e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t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y</w:t>
      </w:r>
      <w:r w:rsidRPr="00303131">
        <w:rPr>
          <w:rFonts w:ascii="Arial" w:hAnsi="Arial" w:cs="Arial"/>
          <w:b/>
          <w:color w:val="E36C0A" w:themeColor="accent6" w:themeShade="BF"/>
          <w:spacing w:val="-33"/>
          <w:position w:val="2"/>
          <w:sz w:val="44"/>
          <w:szCs w:val="44"/>
        </w:rPr>
        <w:t xml:space="preserve"> 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In</w:t>
      </w:r>
      <w:r w:rsidRPr="0030313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44"/>
          <w:szCs w:val="44"/>
        </w:rPr>
        <w:t>f</w:t>
      </w:r>
      <w:r w:rsidRPr="00303131">
        <w:rPr>
          <w:rFonts w:ascii="Arial" w:eastAsia="Calibri" w:hAnsi="Arial" w:cs="Arial"/>
          <w:b/>
          <w:color w:val="E36C0A" w:themeColor="accent6" w:themeShade="BF"/>
          <w:spacing w:val="2"/>
          <w:position w:val="2"/>
          <w:sz w:val="44"/>
          <w:szCs w:val="44"/>
        </w:rPr>
        <w:t>o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m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a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t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ion</w:t>
      </w:r>
    </w:p>
    <w:p w:rsidR="00F52C8D" w:rsidRPr="00792CDD" w:rsidRDefault="00D7427D" w:rsidP="00303131">
      <w:pPr>
        <w:spacing w:before="3"/>
        <w:ind w:left="226"/>
        <w:jc w:val="center"/>
        <w:rPr>
          <w:rFonts w:ascii="Arial" w:eastAsia="Calibri" w:hAnsi="Arial" w:cs="Arial"/>
          <w:sz w:val="16"/>
          <w:szCs w:val="16"/>
        </w:rPr>
      </w:pPr>
      <w:r w:rsidRPr="00792CDD">
        <w:rPr>
          <w:rFonts w:ascii="Arial" w:eastAsia="Calibri" w:hAnsi="Arial" w:cs="Arial"/>
          <w:b/>
          <w:sz w:val="28"/>
          <w:szCs w:val="28"/>
        </w:rPr>
        <w:t>I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ndi</w:t>
      </w:r>
      <w:r w:rsidRPr="00792CDD">
        <w:rPr>
          <w:rFonts w:ascii="Arial" w:eastAsia="Calibri" w:hAnsi="Arial" w:cs="Arial"/>
          <w:b/>
          <w:spacing w:val="-1"/>
          <w:sz w:val="28"/>
          <w:szCs w:val="28"/>
        </w:rPr>
        <w:t>v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i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du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a</w:t>
      </w:r>
      <w:r w:rsidRPr="00792CDD">
        <w:rPr>
          <w:rFonts w:ascii="Arial" w:eastAsia="Calibri" w:hAnsi="Arial" w:cs="Arial"/>
          <w:b/>
          <w:sz w:val="28"/>
          <w:szCs w:val="28"/>
        </w:rPr>
        <w:t>l</w:t>
      </w:r>
      <w:r w:rsidRPr="00792CDD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92CDD">
        <w:rPr>
          <w:rFonts w:ascii="Arial" w:eastAsia="Calibri" w:hAnsi="Arial" w:cs="Arial"/>
          <w:b/>
          <w:sz w:val="28"/>
          <w:szCs w:val="28"/>
        </w:rPr>
        <w:t>T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a</w:t>
      </w:r>
      <w:r w:rsidRPr="00792CDD">
        <w:rPr>
          <w:rFonts w:ascii="Arial" w:eastAsia="Calibri" w:hAnsi="Arial" w:cs="Arial"/>
          <w:b/>
          <w:sz w:val="28"/>
          <w:szCs w:val="28"/>
        </w:rPr>
        <w:t>x</w:t>
      </w:r>
      <w:r w:rsidRPr="00792CDD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R</w:t>
      </w:r>
      <w:r w:rsidRPr="00792CDD">
        <w:rPr>
          <w:rFonts w:ascii="Arial" w:eastAsia="Calibri" w:hAnsi="Arial" w:cs="Arial"/>
          <w:b/>
          <w:sz w:val="28"/>
          <w:szCs w:val="28"/>
        </w:rPr>
        <w:t>e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t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u</w:t>
      </w:r>
      <w:r w:rsidRPr="00792CDD">
        <w:rPr>
          <w:rFonts w:ascii="Arial" w:eastAsia="Calibri" w:hAnsi="Arial" w:cs="Arial"/>
          <w:b/>
          <w:spacing w:val="-1"/>
          <w:sz w:val="28"/>
          <w:szCs w:val="28"/>
        </w:rPr>
        <w:t>r</w:t>
      </w:r>
      <w:r w:rsidRPr="00792CDD">
        <w:rPr>
          <w:rFonts w:ascii="Arial" w:eastAsia="Calibri" w:hAnsi="Arial" w:cs="Arial"/>
          <w:b/>
          <w:sz w:val="28"/>
          <w:szCs w:val="28"/>
        </w:rPr>
        <w:t>n</w:t>
      </w:r>
      <w:r w:rsidRPr="00792CDD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92CDD">
        <w:rPr>
          <w:rFonts w:ascii="Arial" w:eastAsia="Calibri" w:hAnsi="Arial" w:cs="Arial"/>
          <w:b/>
          <w:spacing w:val="-1"/>
          <w:sz w:val="28"/>
          <w:szCs w:val="28"/>
        </w:rPr>
        <w:t>20</w:t>
      </w:r>
      <w:r w:rsidR="00D66090">
        <w:rPr>
          <w:rFonts w:ascii="Arial" w:eastAsia="Calibri" w:hAnsi="Arial" w:cs="Arial"/>
          <w:b/>
          <w:spacing w:val="-7"/>
          <w:sz w:val="28"/>
          <w:szCs w:val="28"/>
          <w:u w:color="000000"/>
        </w:rPr>
        <w:t>18</w:t>
      </w:r>
      <w:bookmarkStart w:id="0" w:name="_GoBack"/>
      <w:bookmarkEnd w:id="0"/>
    </w:p>
    <w:p w:rsidR="00F52C8D" w:rsidRPr="00792CDD" w:rsidRDefault="00F52C8D" w:rsidP="00303131">
      <w:pPr>
        <w:spacing w:before="5" w:line="260" w:lineRule="exact"/>
        <w:jc w:val="center"/>
        <w:rPr>
          <w:rFonts w:ascii="Arial" w:hAnsi="Arial" w:cs="Arial"/>
          <w:sz w:val="26"/>
          <w:szCs w:val="26"/>
        </w:rPr>
      </w:pPr>
    </w:p>
    <w:p w:rsidR="00F52C8D" w:rsidRPr="00303131" w:rsidRDefault="00D7427D" w:rsidP="00303131">
      <w:pPr>
        <w:spacing w:line="260" w:lineRule="exact"/>
        <w:ind w:left="226"/>
        <w:jc w:val="center"/>
        <w:rPr>
          <w:rFonts w:ascii="Arial" w:eastAsia="Calibri" w:hAnsi="Arial" w:cs="Arial"/>
        </w:rPr>
      </w:pPr>
      <w:r w:rsidRPr="00303131">
        <w:rPr>
          <w:rFonts w:ascii="Arial" w:eastAsia="Calibri" w:hAnsi="Arial" w:cs="Arial"/>
          <w:spacing w:val="1"/>
        </w:rPr>
        <w:t>P</w:t>
      </w:r>
      <w:r w:rsidRPr="00303131">
        <w:rPr>
          <w:rFonts w:ascii="Arial" w:eastAsia="Calibri" w:hAnsi="Arial" w:cs="Arial"/>
        </w:rPr>
        <w:t>l</w:t>
      </w:r>
      <w:r w:rsidRPr="00303131">
        <w:rPr>
          <w:rFonts w:ascii="Arial" w:eastAsia="Calibri" w:hAnsi="Arial" w:cs="Arial"/>
          <w:spacing w:val="1"/>
        </w:rPr>
        <w:t>e</w:t>
      </w:r>
      <w:r w:rsidRPr="00303131">
        <w:rPr>
          <w:rFonts w:ascii="Arial" w:eastAsia="Calibri" w:hAnsi="Arial" w:cs="Arial"/>
        </w:rPr>
        <w:t>a</w:t>
      </w:r>
      <w:r w:rsidRPr="00303131">
        <w:rPr>
          <w:rFonts w:ascii="Arial" w:eastAsia="Calibri" w:hAnsi="Arial" w:cs="Arial"/>
          <w:spacing w:val="-2"/>
        </w:rPr>
        <w:t>s</w:t>
      </w:r>
      <w:r w:rsidRPr="00303131">
        <w:rPr>
          <w:rFonts w:ascii="Arial" w:eastAsia="Calibri" w:hAnsi="Arial" w:cs="Arial"/>
        </w:rPr>
        <w:t>e</w:t>
      </w:r>
      <w:r w:rsidRPr="00303131">
        <w:rPr>
          <w:rFonts w:ascii="Arial" w:hAnsi="Arial" w:cs="Arial"/>
          <w:spacing w:val="-4"/>
        </w:rPr>
        <w:t xml:space="preserve"> </w:t>
      </w:r>
      <w:r w:rsidRPr="00303131">
        <w:rPr>
          <w:rFonts w:ascii="Arial" w:eastAsia="Calibri" w:hAnsi="Arial" w:cs="Arial"/>
          <w:spacing w:val="1"/>
        </w:rPr>
        <w:t>e</w:t>
      </w:r>
      <w:r w:rsidRPr="00303131">
        <w:rPr>
          <w:rFonts w:ascii="Arial" w:eastAsia="Calibri" w:hAnsi="Arial" w:cs="Arial"/>
          <w:spacing w:val="-3"/>
        </w:rPr>
        <w:t>-</w:t>
      </w:r>
      <w:r w:rsidRPr="00303131">
        <w:rPr>
          <w:rFonts w:ascii="Arial" w:eastAsia="Calibri" w:hAnsi="Arial" w:cs="Arial"/>
          <w:spacing w:val="1"/>
        </w:rPr>
        <w:t>m</w:t>
      </w:r>
      <w:r w:rsidRPr="00303131">
        <w:rPr>
          <w:rFonts w:ascii="Arial" w:eastAsia="Calibri" w:hAnsi="Arial" w:cs="Arial"/>
        </w:rPr>
        <w:t>ail,</w:t>
      </w:r>
      <w:r w:rsidRPr="00303131">
        <w:rPr>
          <w:rFonts w:ascii="Arial" w:hAnsi="Arial" w:cs="Arial"/>
          <w:spacing w:val="-4"/>
        </w:rPr>
        <w:t xml:space="preserve"> </w:t>
      </w:r>
      <w:r w:rsidRPr="00303131">
        <w:rPr>
          <w:rFonts w:ascii="Arial" w:eastAsia="Calibri" w:hAnsi="Arial" w:cs="Arial"/>
        </w:rPr>
        <w:t>f</w:t>
      </w:r>
      <w:r w:rsidRPr="00303131">
        <w:rPr>
          <w:rFonts w:ascii="Arial" w:eastAsia="Calibri" w:hAnsi="Arial" w:cs="Arial"/>
          <w:spacing w:val="-3"/>
        </w:rPr>
        <w:t>a</w:t>
      </w:r>
      <w:r w:rsidRPr="00303131">
        <w:rPr>
          <w:rFonts w:ascii="Arial" w:eastAsia="Calibri" w:hAnsi="Arial" w:cs="Arial"/>
        </w:rPr>
        <w:t>x</w:t>
      </w:r>
      <w:r w:rsidRPr="00303131">
        <w:rPr>
          <w:rFonts w:ascii="Arial" w:hAnsi="Arial" w:cs="Arial"/>
          <w:spacing w:val="-7"/>
        </w:rPr>
        <w:t xml:space="preserve"> 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r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  <w:spacing w:val="-3"/>
        </w:rPr>
        <w:t>p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st</w:t>
      </w:r>
      <w:r w:rsidRPr="00303131">
        <w:rPr>
          <w:rFonts w:ascii="Arial" w:hAnsi="Arial" w:cs="Arial"/>
          <w:spacing w:val="-7"/>
        </w:rPr>
        <w:t xml:space="preserve"> 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  <w:spacing w:val="-1"/>
        </w:rPr>
        <w:t>h</w:t>
      </w:r>
      <w:r w:rsidRPr="00303131">
        <w:rPr>
          <w:rFonts w:ascii="Arial" w:eastAsia="Calibri" w:hAnsi="Arial" w:cs="Arial"/>
        </w:rPr>
        <w:t>is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</w:rPr>
        <w:t>f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  <w:spacing w:val="-2"/>
        </w:rPr>
        <w:t>r</w:t>
      </w:r>
      <w:r w:rsidRPr="00303131">
        <w:rPr>
          <w:rFonts w:ascii="Arial" w:eastAsia="Calibri" w:hAnsi="Arial" w:cs="Arial"/>
        </w:rPr>
        <w:t>m</w:t>
      </w:r>
      <w:r w:rsidRPr="00303131">
        <w:rPr>
          <w:rFonts w:ascii="Arial" w:hAnsi="Arial" w:cs="Arial"/>
          <w:spacing w:val="-3"/>
        </w:rPr>
        <w:t xml:space="preserve"> </w:t>
      </w:r>
      <w:r w:rsidRPr="00303131">
        <w:rPr>
          <w:rFonts w:ascii="Arial" w:eastAsia="Calibri" w:hAnsi="Arial" w:cs="Arial"/>
          <w:spacing w:val="-1"/>
        </w:rPr>
        <w:t>b</w:t>
      </w:r>
      <w:r w:rsidRPr="00303131">
        <w:rPr>
          <w:rFonts w:ascii="Arial" w:eastAsia="Calibri" w:hAnsi="Arial" w:cs="Arial"/>
        </w:rPr>
        <w:t>ack</w:t>
      </w:r>
      <w:r w:rsidRPr="00303131">
        <w:rPr>
          <w:rFonts w:ascii="Arial" w:hAnsi="Arial" w:cs="Arial"/>
          <w:spacing w:val="-6"/>
        </w:rPr>
        <w:t xml:space="preserve"> 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</w:rPr>
        <w:t>o</w:t>
      </w:r>
      <w:r w:rsidRPr="00303131">
        <w:rPr>
          <w:rFonts w:ascii="Arial" w:hAnsi="Arial" w:cs="Arial"/>
          <w:spacing w:val="-6"/>
        </w:rPr>
        <w:t xml:space="preserve"> 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  <w:spacing w:val="-1"/>
        </w:rPr>
        <w:t>u</w:t>
      </w:r>
      <w:r w:rsidRPr="00303131">
        <w:rPr>
          <w:rFonts w:ascii="Arial" w:eastAsia="Calibri" w:hAnsi="Arial" w:cs="Arial"/>
        </w:rPr>
        <w:t>r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ff</w:t>
      </w:r>
      <w:r w:rsidRPr="00303131">
        <w:rPr>
          <w:rFonts w:ascii="Arial" w:eastAsia="Calibri" w:hAnsi="Arial" w:cs="Arial"/>
          <w:spacing w:val="-3"/>
        </w:rPr>
        <w:t>i</w:t>
      </w:r>
      <w:r w:rsidRPr="00303131">
        <w:rPr>
          <w:rFonts w:ascii="Arial" w:eastAsia="Calibri" w:hAnsi="Arial" w:cs="Arial"/>
        </w:rPr>
        <w:t>ce</w:t>
      </w:r>
      <w:r w:rsidRPr="00303131">
        <w:rPr>
          <w:rFonts w:ascii="Arial" w:hAnsi="Arial" w:cs="Arial"/>
        </w:rPr>
        <w:t xml:space="preserve"> </w:t>
      </w:r>
      <w:r w:rsidR="00792CDD" w:rsidRPr="00303131">
        <w:rPr>
          <w:rFonts w:ascii="Arial" w:eastAsia="Calibri" w:hAnsi="Arial" w:cs="Arial"/>
          <w:u w:color="000000"/>
        </w:rPr>
        <w:t>prior</w:t>
      </w:r>
      <w:r w:rsidRPr="00303131">
        <w:rPr>
          <w:rFonts w:ascii="Arial" w:hAnsi="Arial" w:cs="Arial"/>
          <w:b/>
          <w:spacing w:val="-4"/>
        </w:rPr>
        <w:t xml:space="preserve"> 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</w:rPr>
        <w:t>o</w:t>
      </w:r>
      <w:r w:rsidRPr="00303131">
        <w:rPr>
          <w:rFonts w:ascii="Arial" w:hAnsi="Arial" w:cs="Arial"/>
          <w:spacing w:val="-6"/>
        </w:rPr>
        <w:t xml:space="preserve"> </w:t>
      </w:r>
      <w:r w:rsidRPr="00303131">
        <w:rPr>
          <w:rFonts w:ascii="Arial" w:eastAsia="Calibri" w:hAnsi="Arial" w:cs="Arial"/>
          <w:spacing w:val="1"/>
        </w:rPr>
        <w:t>yo</w:t>
      </w:r>
      <w:r w:rsidRPr="00303131">
        <w:rPr>
          <w:rFonts w:ascii="Arial" w:eastAsia="Calibri" w:hAnsi="Arial" w:cs="Arial"/>
          <w:spacing w:val="-1"/>
        </w:rPr>
        <w:t>u</w:t>
      </w:r>
      <w:r w:rsidRPr="00303131">
        <w:rPr>
          <w:rFonts w:ascii="Arial" w:eastAsia="Calibri" w:hAnsi="Arial" w:cs="Arial"/>
        </w:rPr>
        <w:t>r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</w:rPr>
        <w:t>a</w:t>
      </w:r>
      <w:r w:rsidRPr="00303131">
        <w:rPr>
          <w:rFonts w:ascii="Arial" w:eastAsia="Calibri" w:hAnsi="Arial" w:cs="Arial"/>
          <w:spacing w:val="-1"/>
        </w:rPr>
        <w:t>p</w:t>
      </w:r>
      <w:r w:rsidRPr="00303131">
        <w:rPr>
          <w:rFonts w:ascii="Arial" w:eastAsia="Calibri" w:hAnsi="Arial" w:cs="Arial"/>
          <w:spacing w:val="-3"/>
        </w:rPr>
        <w:t>p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i</w:t>
      </w:r>
      <w:r w:rsidRPr="00303131">
        <w:rPr>
          <w:rFonts w:ascii="Arial" w:eastAsia="Calibri" w:hAnsi="Arial" w:cs="Arial"/>
          <w:spacing w:val="-1"/>
        </w:rPr>
        <w:t>n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  <w:spacing w:val="1"/>
        </w:rPr>
        <w:t>me</w:t>
      </w:r>
      <w:r w:rsidRPr="00303131">
        <w:rPr>
          <w:rFonts w:ascii="Arial" w:eastAsia="Calibri" w:hAnsi="Arial" w:cs="Arial"/>
          <w:spacing w:val="-3"/>
        </w:rPr>
        <w:t>n</w:t>
      </w:r>
      <w:r w:rsidRPr="00303131">
        <w:rPr>
          <w:rFonts w:ascii="Arial" w:eastAsia="Calibri" w:hAnsi="Arial" w:cs="Arial"/>
        </w:rPr>
        <w:t>t:</w:t>
      </w:r>
    </w:p>
    <w:p w:rsidR="00F52C8D" w:rsidRPr="00303131" w:rsidRDefault="00F52C8D">
      <w:pPr>
        <w:spacing w:before="5" w:line="180" w:lineRule="exact"/>
        <w:rPr>
          <w:rFonts w:ascii="Arial" w:hAnsi="Arial" w:cs="Arial"/>
        </w:rPr>
      </w:pPr>
    </w:p>
    <w:p w:rsidR="00303131" w:rsidRPr="00303131" w:rsidRDefault="00303131" w:rsidP="00303131">
      <w:pPr>
        <w:ind w:left="120"/>
        <w:jc w:val="center"/>
        <w:rPr>
          <w:rFonts w:ascii="Arial" w:eastAsia="Calibri" w:hAnsi="Arial" w:cs="Arial"/>
        </w:rPr>
      </w:pPr>
      <w:r w:rsidRPr="00303131">
        <w:rPr>
          <w:rFonts w:ascii="Arial" w:eastAsia="Calibri" w:hAnsi="Arial" w:cs="Arial"/>
          <w:b/>
          <w:spacing w:val="1"/>
        </w:rPr>
        <w:t>T</w:t>
      </w:r>
      <w:r w:rsidRPr="00303131">
        <w:rPr>
          <w:rFonts w:ascii="Arial" w:eastAsia="Calibri" w:hAnsi="Arial" w:cs="Arial"/>
          <w:b/>
        </w:rPr>
        <w:t xml:space="preserve">O:  </w:t>
      </w:r>
      <w:r w:rsidRPr="00303131">
        <w:rPr>
          <w:rFonts w:ascii="Arial" w:eastAsia="Calibri" w:hAnsi="Arial" w:cs="Arial"/>
        </w:rPr>
        <w:t xml:space="preserve">Success Accounting Group </w:t>
      </w:r>
      <w:r w:rsidRPr="00303131">
        <w:rPr>
          <w:rFonts w:ascii="Arial" w:eastAsia="Calibri" w:hAnsi="Arial" w:cs="Arial"/>
          <w:b/>
        </w:rPr>
        <w:t xml:space="preserve">E-MAIL: </w:t>
      </w:r>
      <w:hyperlink r:id="rId7" w:history="1">
        <w:r w:rsidR="00301D31">
          <w:rPr>
            <w:rStyle w:val="Hyperlink"/>
            <w:rFonts w:ascii="Arial" w:eastAsia="Calibri" w:hAnsi="Arial" w:cs="Arial"/>
          </w:rPr>
          <w:t>grow</w:t>
        </w:r>
        <w:r w:rsidRPr="00303131">
          <w:rPr>
            <w:rStyle w:val="Hyperlink"/>
            <w:rFonts w:ascii="Arial" w:eastAsia="Calibri" w:hAnsi="Arial" w:cs="Arial"/>
          </w:rPr>
          <w:t>@successaccountingggroup.com.au</w:t>
        </w:r>
      </w:hyperlink>
    </w:p>
    <w:p w:rsidR="00303131" w:rsidRPr="00303131" w:rsidRDefault="00303131" w:rsidP="00303131">
      <w:pPr>
        <w:spacing w:before="16"/>
        <w:ind w:left="120"/>
        <w:jc w:val="center"/>
        <w:rPr>
          <w:rFonts w:ascii="Arial" w:eastAsia="Calibri" w:hAnsi="Arial" w:cs="Arial"/>
        </w:rPr>
      </w:pPr>
    </w:p>
    <w:p w:rsidR="00303131" w:rsidRPr="00303131" w:rsidRDefault="00303131" w:rsidP="00303131">
      <w:pPr>
        <w:ind w:left="120"/>
        <w:rPr>
          <w:rFonts w:ascii="Arial" w:eastAsia="Calibri" w:hAnsi="Arial" w:cs="Arial"/>
        </w:rPr>
      </w:pPr>
      <w:r w:rsidRPr="00303131">
        <w:rPr>
          <w:rFonts w:ascii="Arial" w:eastAsia="Calibri" w:hAnsi="Arial" w:cs="Arial"/>
          <w:b/>
        </w:rPr>
        <w:t xml:space="preserve">                                       PHONE:  Springvale </w:t>
      </w:r>
      <w:r w:rsidRPr="00303131">
        <w:rPr>
          <w:rFonts w:ascii="Arial" w:eastAsia="Calibri" w:hAnsi="Arial" w:cs="Arial"/>
        </w:rPr>
        <w:t>(</w:t>
      </w:r>
      <w:r w:rsidRPr="00303131">
        <w:rPr>
          <w:rFonts w:ascii="Arial" w:eastAsia="Calibri" w:hAnsi="Arial" w:cs="Arial"/>
          <w:spacing w:val="-1"/>
        </w:rPr>
        <w:t>0</w:t>
      </w:r>
      <w:r w:rsidRPr="00303131">
        <w:rPr>
          <w:rFonts w:ascii="Arial" w:eastAsia="Calibri" w:hAnsi="Arial" w:cs="Arial"/>
          <w:spacing w:val="1"/>
        </w:rPr>
        <w:t>3</w:t>
      </w:r>
      <w:r w:rsidRPr="00303131">
        <w:rPr>
          <w:rFonts w:ascii="Arial" w:eastAsia="Calibri" w:hAnsi="Arial" w:cs="Arial"/>
        </w:rPr>
        <w:t>)</w:t>
      </w:r>
      <w:r w:rsidRPr="00303131">
        <w:rPr>
          <w:rFonts w:ascii="Arial" w:eastAsia="Calibri" w:hAnsi="Arial" w:cs="Arial"/>
          <w:spacing w:val="-1"/>
        </w:rPr>
        <w:t xml:space="preserve"> </w:t>
      </w:r>
      <w:r w:rsidRPr="00303131">
        <w:rPr>
          <w:rFonts w:ascii="Arial" w:eastAsia="Calibri" w:hAnsi="Arial" w:cs="Arial"/>
          <w:spacing w:val="1"/>
        </w:rPr>
        <w:t>8511</w:t>
      </w:r>
      <w:r w:rsidRPr="00303131">
        <w:rPr>
          <w:rFonts w:ascii="Arial" w:eastAsia="Calibri" w:hAnsi="Arial" w:cs="Arial"/>
          <w:spacing w:val="-1"/>
        </w:rPr>
        <w:t xml:space="preserve"> </w:t>
      </w:r>
      <w:r w:rsidRPr="00303131">
        <w:rPr>
          <w:rFonts w:ascii="Arial" w:eastAsia="Calibri" w:hAnsi="Arial" w:cs="Arial"/>
          <w:spacing w:val="-2"/>
        </w:rPr>
        <w:t xml:space="preserve">4047 </w:t>
      </w:r>
      <w:proofErr w:type="gramStart"/>
      <w:r w:rsidRPr="00303131">
        <w:rPr>
          <w:rFonts w:ascii="Arial" w:eastAsia="Calibri" w:hAnsi="Arial" w:cs="Arial"/>
          <w:spacing w:val="-2"/>
        </w:rPr>
        <w:t xml:space="preserve">/ </w:t>
      </w:r>
      <w:r w:rsidRPr="00303131">
        <w:rPr>
          <w:rFonts w:ascii="Arial" w:eastAsia="Calibri" w:hAnsi="Arial" w:cs="Arial"/>
          <w:b/>
          <w:spacing w:val="-2"/>
        </w:rPr>
        <w:t xml:space="preserve"> Mentone</w:t>
      </w:r>
      <w:proofErr w:type="gramEnd"/>
      <w:r w:rsidRPr="00303131">
        <w:rPr>
          <w:rFonts w:ascii="Arial" w:eastAsia="Calibri" w:hAnsi="Arial" w:cs="Arial"/>
          <w:spacing w:val="-2"/>
        </w:rPr>
        <w:t xml:space="preserve">  (03) 9583 0550</w:t>
      </w:r>
    </w:p>
    <w:p w:rsidR="00303131" w:rsidRPr="00303131" w:rsidRDefault="00303131" w:rsidP="00303131">
      <w:pPr>
        <w:ind w:left="120"/>
        <w:jc w:val="center"/>
        <w:rPr>
          <w:rFonts w:ascii="Arial" w:eastAsia="Calibri" w:hAnsi="Arial" w:cs="Arial"/>
          <w:spacing w:val="-2"/>
        </w:rPr>
      </w:pPr>
      <w:r w:rsidRPr="00303131">
        <w:rPr>
          <w:rFonts w:ascii="Arial" w:eastAsia="Calibri" w:hAnsi="Arial" w:cs="Arial"/>
          <w:spacing w:val="-2"/>
        </w:rPr>
        <w:t xml:space="preserve">   </w:t>
      </w:r>
    </w:p>
    <w:p w:rsidR="00303131" w:rsidRPr="00303131" w:rsidRDefault="00303131" w:rsidP="00303131">
      <w:pPr>
        <w:ind w:left="120"/>
        <w:jc w:val="center"/>
        <w:rPr>
          <w:rFonts w:ascii="Arial" w:eastAsia="Calibri" w:hAnsi="Arial" w:cs="Arial"/>
          <w:spacing w:val="-2"/>
        </w:rPr>
      </w:pPr>
      <w:r w:rsidRPr="00303131">
        <w:rPr>
          <w:rFonts w:ascii="Arial" w:eastAsia="Calibri" w:hAnsi="Arial" w:cs="Arial"/>
          <w:spacing w:val="-2"/>
        </w:rPr>
        <w:t xml:space="preserve"> </w:t>
      </w:r>
      <w:r w:rsidRPr="00303131">
        <w:rPr>
          <w:rFonts w:ascii="Arial" w:eastAsia="Calibri" w:hAnsi="Arial" w:cs="Arial"/>
          <w:b/>
          <w:spacing w:val="-2"/>
        </w:rPr>
        <w:t>FAX</w:t>
      </w:r>
      <w:r w:rsidRPr="00303131">
        <w:rPr>
          <w:rFonts w:ascii="Arial" w:eastAsia="Calibri" w:hAnsi="Arial" w:cs="Arial"/>
          <w:b/>
        </w:rPr>
        <w:t xml:space="preserve">: </w:t>
      </w:r>
      <w:r w:rsidRPr="00303131">
        <w:rPr>
          <w:rFonts w:ascii="Arial" w:eastAsia="Calibri" w:hAnsi="Arial" w:cs="Arial"/>
          <w:spacing w:val="6"/>
        </w:rPr>
        <w:t>(03) 8511 4047</w:t>
      </w:r>
    </w:p>
    <w:p w:rsidR="00F52C8D" w:rsidRPr="00792CDD" w:rsidRDefault="00750D04" w:rsidP="00792CDD">
      <w:pPr>
        <w:ind w:left="226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4166870</wp:posOffset>
                </wp:positionH>
                <wp:positionV relativeFrom="page">
                  <wp:posOffset>6989445</wp:posOffset>
                </wp:positionV>
                <wp:extent cx="1211580" cy="11430"/>
                <wp:effectExtent l="4445" t="7620" r="317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1580" cy="11430"/>
                          <a:chOff x="6562" y="11007"/>
                          <a:chExt cx="1908" cy="1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571" y="11016"/>
                            <a:ext cx="1690" cy="0"/>
                            <a:chOff x="6571" y="11016"/>
                            <a:chExt cx="1690" cy="0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6571" y="11016"/>
                              <a:ext cx="1690" cy="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1690"/>
                                <a:gd name="T2" fmla="+- 0 8261 6571"/>
                                <a:gd name="T3" fmla="*/ T2 w 1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0">
                                  <a:moveTo>
                                    <a:pt x="0" y="0"/>
                                  </a:moveTo>
                                  <a:lnTo>
                                    <a:pt x="1690" y="0"/>
                                  </a:lnTo>
                                </a:path>
                              </a:pathLst>
                            </a:custGeom>
                            <a:noFill/>
                            <a:ln w="11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263" y="11016"/>
                              <a:ext cx="198" cy="0"/>
                              <a:chOff x="8263" y="11016"/>
                              <a:chExt cx="198" cy="0"/>
                            </a:xfrm>
                          </wpg:grpSpPr>
                          <wps:wsp>
                            <wps:cNvPr id="6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8263" y="11016"/>
                                <a:ext cx="198" cy="0"/>
                              </a:xfrm>
                              <a:custGeom>
                                <a:avLst/>
                                <a:gdLst>
                                  <a:gd name="T0" fmla="+- 0 8263 8263"/>
                                  <a:gd name="T1" fmla="*/ T0 w 198"/>
                                  <a:gd name="T2" fmla="+- 0 8461 8263"/>
                                  <a:gd name="T3" fmla="*/ T2 w 1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98">
                                    <a:moveTo>
                                      <a:pt x="0" y="0"/>
                                    </a:moveTo>
                                    <a:lnTo>
                                      <a:pt x="198" y="0"/>
                                    </a:lnTo>
                                  </a:path>
                                </a:pathLst>
                              </a:custGeom>
                              <a:noFill/>
                              <a:ln w="1148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0BA8E" id="Group 2" o:spid="_x0000_s1026" style="position:absolute;margin-left:328.1pt;margin-top:550.35pt;width:95.4pt;height:.9pt;z-index:-251655168;mso-position-horizontal-relative:page;mso-position-vertical-relative:page" coordorigin="6562,11007" coordsize="190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">
                <v:group id="Group 3" o:spid="_x0000_s1027" style="position:absolute;left:6571;top:11016;width:1690;height:0" coordorigin="6571,11016" coordsize="16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6571;top:11016;width:1690;height:0;visibility:visible;mso-wrap-style:square;v-text-anchor:top" coordsize="1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fqcQA&#10;AADaAAAADwAAAGRycy9kb3ducmV2LnhtbESPQYvCMBSE74L/ITxhL4umllWkGkVcBBEPaxXB26N5&#10;tsXmpTZRu//eLCx4HGbmG2a2aE0lHtS40rKC4SACQZxZXXKu4HhY9ycgnEfWWFkmBb/kYDHvdmaY&#10;aPvkPT1Sn4sAYZeggsL7OpHSZQUZdANbEwfvYhuDPsgml7rBZ4CbSsZRNJYGSw4LBda0Kii7pnej&#10;oN6O2mw5+j7/7Dg+3Q7r22cab5X66LXLKQhPrX+H/9sbreAL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r36nEAAAA2gAAAA8AAAAAAAAAAAAAAAAAmAIAAGRycy9k&#10;b3ducmV2LnhtbFBLBQYAAAAABAAEAPUAAACJAwAAAAA=&#10;" path="m,l1690,e" filled="f" strokeweight=".31889mm">
                    <v:path arrowok="t" o:connecttype="custom" o:connectlocs="0,0;1690,0" o:connectangles="0,0"/>
                  </v:shape>
                  <v:group id="Group 4" o:spid="_x0000_s1029" style="position:absolute;left:8263;top:11016;width:198;height:0" coordorigin="8263,11016" coordsize="1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5" o:spid="_x0000_s1030" style="position:absolute;left:8263;top:11016;width:198;height:0;visibility:visible;mso-wrap-style:square;v-text-anchor:top" coordsize="1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p9sQA&#10;AADaAAAADwAAAGRycy9kb3ducmV2LnhtbESPT4vCMBTE74LfITzBm6broS5doywr/sGDoLuHPT6T&#10;Z1u2eSlNrNVPb4QFj8PM/IaZLTpbiZYaXzpW8DZOQBBrZ0rOFfx8r0bvIHxANlg5JgU38rCY93sz&#10;zIy78oHaY8hFhLDPUEERQp1J6XVBFv3Y1cTRO7vGYoiyyaVp8BrhtpKTJEmlxZLjQoE1fRWk/44X&#10;q+C+S3WpZb7a+MNp2m5/J/v10io1HHSfHyACdeEV/m9vjYIUnlfiD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JqfbEAAAA2gAAAA8AAAAAAAAAAAAAAAAAmAIAAGRycy9k&#10;b3ducmV2LnhtbFBLBQYAAAAABAAEAPUAAACJAwAAAAA=&#10;" path="m,l198,e" filled="f" strokeweight=".31889mm">
                      <v:path arrowok="t" o:connecttype="custom" o:connectlocs="0,0;198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792CDD" w:rsidRPr="00792CDD">
        <w:rPr>
          <w:rFonts w:ascii="Arial" w:eastAsia="Calibri" w:hAnsi="Arial" w:cs="Arial"/>
          <w:sz w:val="22"/>
          <w:szCs w:val="22"/>
        </w:rPr>
        <w:t xml:space="preserve"> 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8"/>
        <w:gridCol w:w="1982"/>
        <w:gridCol w:w="3403"/>
      </w:tblGrid>
      <w:tr w:rsidR="00F52C8D" w:rsidRPr="00792CDD" w:rsidTr="00792CDD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792CDD">
              <w:rPr>
                <w:rFonts w:ascii="Arial" w:hAnsi="Arial" w:cs="Arial"/>
                <w:b/>
                <w:color w:val="FFFFFF"/>
                <w:spacing w:val="-11"/>
                <w:position w:val="1"/>
                <w:sz w:val="18"/>
                <w:szCs w:val="1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792CDD">
              <w:rPr>
                <w:rFonts w:ascii="Arial" w:hAnsi="Arial" w:cs="Arial"/>
                <w:b/>
                <w:color w:val="FFFFFF"/>
                <w:spacing w:val="-8"/>
                <w:position w:val="1"/>
                <w:sz w:val="18"/>
                <w:szCs w:val="1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SIG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2"/>
                <w:position w:val="1"/>
                <w:sz w:val="18"/>
                <w:szCs w:val="18"/>
              </w:rPr>
              <w:t>A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TU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</w:rPr>
              <w:t>: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line="280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52C8D" w:rsidRPr="00792CDD" w:rsidRDefault="00F52C8D">
      <w:pPr>
        <w:spacing w:before="5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2729"/>
        <w:gridCol w:w="1296"/>
        <w:gridCol w:w="1507"/>
        <w:gridCol w:w="67"/>
        <w:gridCol w:w="576"/>
        <w:gridCol w:w="1976"/>
      </w:tblGrid>
      <w:tr w:rsidR="00F52C8D" w:rsidRPr="00792CDD" w:rsidTr="00792CDD">
        <w:trPr>
          <w:trHeight w:hRule="exact" w:val="350"/>
        </w:trPr>
        <w:tc>
          <w:tcPr>
            <w:tcW w:w="108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before="22"/>
              <w:ind w:left="4442" w:right="44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Y</w:t>
            </w:r>
            <w:r w:rsidRPr="00792CDD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D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:rsidTr="00792CDD">
        <w:trPr>
          <w:trHeight w:hRule="exact" w:val="348"/>
        </w:trPr>
        <w:tc>
          <w:tcPr>
            <w:tcW w:w="27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7" w:line="200" w:lineRule="exact"/>
              <w:rPr>
                <w:rFonts w:ascii="Arial" w:hAnsi="Arial" w:cs="Arial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ddr</w:t>
            </w:r>
            <w:r w:rsidRPr="00792CDD">
              <w:rPr>
                <w:rFonts w:ascii="Arial" w:eastAsia="Calibri" w:hAnsi="Arial" w:cs="Arial"/>
                <w:b/>
              </w:rPr>
              <w:t>ess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f</w:t>
            </w:r>
            <w:r w:rsidRPr="00792C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al</w:t>
            </w:r>
            <w:r w:rsidRPr="00792CD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y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81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8151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:rsidTr="00792CDD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urch</w:t>
            </w:r>
            <w:r w:rsidRPr="00792CDD">
              <w:rPr>
                <w:rFonts w:ascii="Arial" w:eastAsia="Calibri" w:hAnsi="Arial" w:cs="Arial"/>
                <w:b/>
              </w:rPr>
              <w:t>ase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D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rop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st</w:t>
            </w: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rn</w:t>
            </w:r>
            <w:r w:rsidRPr="00792CDD">
              <w:rPr>
                <w:rFonts w:ascii="Arial" w:eastAsia="Calibri" w:hAnsi="Arial" w:cs="Arial"/>
                <w:b/>
              </w:rPr>
              <w:t>ed</w:t>
            </w:r>
            <w:r w:rsidRPr="00792C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al</w:t>
            </w:r>
            <w:r w:rsidRPr="00792CD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ncom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:rsidTr="00792CDD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Numb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792CDD">
              <w:rPr>
                <w:rFonts w:ascii="Arial" w:hAnsi="Arial" w:cs="Arial"/>
                <w:b/>
                <w:spacing w:val="-13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792CDD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Weeks</w:t>
            </w: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Av</w:t>
            </w:r>
            <w:r w:rsidRPr="00792CDD">
              <w:rPr>
                <w:rFonts w:ascii="Arial" w:eastAsia="Calibri" w:hAnsi="Arial" w:cs="Arial"/>
                <w:b/>
                <w:spacing w:val="3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il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b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F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r</w:t>
            </w:r>
            <w:r w:rsidRPr="00792C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Bu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il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:rsidTr="00792CDD">
        <w:trPr>
          <w:trHeight w:hRule="exact" w:val="374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Ow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h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il</w:t>
            </w:r>
            <w:r w:rsidRPr="00792CDD">
              <w:rPr>
                <w:rFonts w:ascii="Arial" w:eastAsia="Calibri" w:hAnsi="Arial" w:cs="Arial"/>
                <w:b/>
              </w:rPr>
              <w:t>s:</w:t>
            </w:r>
            <w:r w:rsidRPr="00792CDD">
              <w:rPr>
                <w:rFonts w:ascii="Arial" w:hAnsi="Arial" w:cs="Arial"/>
                <w:b/>
              </w:rPr>
              <w:t xml:space="preserve">                                      </w:t>
            </w:r>
            <w:r w:rsidRPr="00792CDD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  <w:spacing w:val="26"/>
              </w:rPr>
              <w:t></w:t>
            </w:r>
            <w:r w:rsidRPr="00792CDD">
              <w:rPr>
                <w:rFonts w:ascii="Arial" w:hAnsi="Arial" w:cs="Arial"/>
                <w:spacing w:val="1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In</w:t>
            </w:r>
            <w:r w:rsidRPr="00792C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ou</w:t>
            </w:r>
            <w:r w:rsidRPr="00792CDD">
              <w:rPr>
                <w:rFonts w:ascii="Arial" w:eastAsia="Calibri" w:hAnsi="Arial" w:cs="Arial"/>
                <w:b/>
              </w:rPr>
              <w:t>r</w:t>
            </w:r>
            <w:r w:rsidRPr="00792C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</w:rPr>
              <w:t xml:space="preserve">              </w:t>
            </w:r>
            <w:r w:rsidRPr="00792CDD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  <w:spacing w:val="25"/>
              </w:rPr>
              <w:t></w:t>
            </w:r>
            <w:r w:rsidRPr="00792CDD">
              <w:rPr>
                <w:rFonts w:ascii="Arial" w:hAnsi="Arial" w:cs="Arial"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In</w:t>
            </w:r>
            <w:r w:rsidRPr="00792C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J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t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792CDD">
              <w:rPr>
                <w:rFonts w:ascii="Arial" w:eastAsia="Calibri" w:hAnsi="Arial" w:cs="Arial"/>
                <w:b/>
              </w:rPr>
              <w:t>es</w:t>
            </w:r>
            <w:r w:rsidRPr="00792CD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</w:rPr>
              <w:t>(</w:t>
            </w:r>
            <w:r w:rsidRPr="00792CDD">
              <w:rPr>
                <w:rFonts w:ascii="Arial" w:eastAsia="Calibri" w:hAnsi="Arial" w:cs="Arial"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</w:rPr>
              <w:t>l</w:t>
            </w:r>
            <w:r w:rsidRPr="00792CDD">
              <w:rPr>
                <w:rFonts w:ascii="Arial" w:eastAsia="Calibri" w:hAnsi="Arial" w:cs="Arial"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spacing w:val="1"/>
              </w:rPr>
              <w:t>as</w:t>
            </w:r>
            <w:r w:rsidRPr="00792CDD">
              <w:rPr>
                <w:rFonts w:ascii="Arial" w:eastAsia="Calibri" w:hAnsi="Arial" w:cs="Arial"/>
              </w:rPr>
              <w:t>e</w:t>
            </w:r>
            <w:r w:rsidRPr="00792CDD">
              <w:rPr>
                <w:rFonts w:ascii="Arial" w:hAnsi="Arial" w:cs="Arial"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  <w:spacing w:val="-1"/>
              </w:rPr>
              <w:t>s</w:t>
            </w:r>
            <w:r w:rsidRPr="00792CDD">
              <w:rPr>
                <w:rFonts w:ascii="Arial" w:eastAsia="Calibri" w:hAnsi="Arial" w:cs="Arial"/>
                <w:spacing w:val="1"/>
              </w:rPr>
              <w:t>u</w:t>
            </w:r>
            <w:r w:rsidRPr="00792CDD">
              <w:rPr>
                <w:rFonts w:ascii="Arial" w:eastAsia="Calibri" w:hAnsi="Arial" w:cs="Arial"/>
                <w:spacing w:val="3"/>
              </w:rPr>
              <w:t>p</w:t>
            </w:r>
            <w:r w:rsidRPr="00792CDD">
              <w:rPr>
                <w:rFonts w:ascii="Arial" w:eastAsia="Calibri" w:hAnsi="Arial" w:cs="Arial"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</w:rPr>
              <w:t>ly</w:t>
            </w:r>
            <w:r w:rsidRPr="00792CDD">
              <w:rPr>
                <w:rFonts w:ascii="Arial" w:hAnsi="Arial" w:cs="Arial"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spacing w:val="1"/>
              </w:rPr>
              <w:t>d</w:t>
            </w:r>
            <w:r w:rsidRPr="00792CDD">
              <w:rPr>
                <w:rFonts w:ascii="Arial" w:eastAsia="Calibri" w:hAnsi="Arial" w:cs="Arial"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spacing w:val="1"/>
              </w:rPr>
              <w:t>ta</w:t>
            </w:r>
            <w:r w:rsidRPr="00792CDD">
              <w:rPr>
                <w:rFonts w:ascii="Arial" w:eastAsia="Calibri" w:hAnsi="Arial" w:cs="Arial"/>
              </w:rPr>
              <w:t>il</w:t>
            </w:r>
            <w:r w:rsidRPr="00792CDD">
              <w:rPr>
                <w:rFonts w:ascii="Arial" w:eastAsia="Calibri" w:hAnsi="Arial" w:cs="Arial"/>
                <w:spacing w:val="-1"/>
              </w:rPr>
              <w:t>s</w:t>
            </w:r>
            <w:r w:rsidRPr="00792CDD">
              <w:rPr>
                <w:rFonts w:ascii="Arial" w:eastAsia="Calibri" w:hAnsi="Arial" w:cs="Arial"/>
              </w:rPr>
              <w:t>)</w:t>
            </w:r>
          </w:p>
        </w:tc>
      </w:tr>
      <w:tr w:rsidR="00F52C8D" w:rsidRPr="00792CDD" w:rsidTr="00792CDD">
        <w:trPr>
          <w:trHeight w:hRule="exact" w:val="346"/>
        </w:trPr>
        <w:tc>
          <w:tcPr>
            <w:tcW w:w="108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 w:rsidP="00750D04">
            <w:pPr>
              <w:spacing w:before="22"/>
              <w:ind w:left="4979" w:right="498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I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w w:val="99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M</w:t>
            </w:r>
            <w:r w:rsidR="00750D04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eEe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E</w:t>
            </w:r>
            <w:proofErr w:type="spellEnd"/>
          </w:p>
        </w:tc>
      </w:tr>
      <w:tr w:rsidR="00F52C8D" w:rsidRPr="00792CDD">
        <w:trPr>
          <w:trHeight w:hRule="exact" w:val="382"/>
        </w:trPr>
        <w:tc>
          <w:tcPr>
            <w:tcW w:w="5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</w:t>
            </w:r>
            <w:r w:rsidRPr="00792CDD">
              <w:rPr>
                <w:rFonts w:ascii="Arial" w:eastAsia="Calibri" w:hAnsi="Arial" w:cs="Arial"/>
                <w:b/>
              </w:rPr>
              <w:t>ss</w:t>
            </w:r>
            <w:r w:rsidRPr="00792CD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54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>
        <w:trPr>
          <w:trHeight w:hRule="exact" w:val="382"/>
        </w:trPr>
        <w:tc>
          <w:tcPr>
            <w:tcW w:w="5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th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792CDD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792CDD">
              <w:rPr>
                <w:rFonts w:ascii="Arial" w:hAnsi="Arial" w:cs="Arial"/>
                <w:b/>
                <w:spacing w:val="-10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ncom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54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</w:tr>
      <w:tr w:rsidR="00F52C8D" w:rsidRPr="00792CDD" w:rsidTr="00792CDD">
        <w:trPr>
          <w:trHeight w:hRule="exact" w:val="338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before="23"/>
              <w:ind w:left="4442" w:right="44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Y</w:t>
            </w:r>
            <w:r w:rsidRPr="00792CDD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D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:rsidTr="00792CDD">
        <w:trPr>
          <w:trHeight w:hRule="exact" w:val="35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51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d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v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4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f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r</w:t>
            </w:r>
            <w:r w:rsidRPr="00792C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Te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s: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51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51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</w:rPr>
              <w:t>Bod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orp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Fees: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51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</w:rPr>
              <w:t>Borro</w:t>
            </w:r>
            <w:r w:rsidRPr="00792CDD">
              <w:rPr>
                <w:rFonts w:ascii="Arial" w:eastAsia="Calibri" w:hAnsi="Arial" w:cs="Arial"/>
                <w:b/>
              </w:rPr>
              <w:t>w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b/>
              </w:rPr>
              <w:t>x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ses: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ea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ounc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</w:rPr>
              <w:t>l</w:t>
            </w:r>
            <w:r w:rsidRPr="00792CD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es: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Ga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rd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/</w:t>
            </w:r>
            <w:r w:rsidRPr="00792CDD">
              <w:rPr>
                <w:rFonts w:ascii="Arial" w:hAnsi="Arial" w:cs="Arial"/>
                <w:b/>
                <w:spacing w:val="-4"/>
              </w:rPr>
              <w:t xml:space="preserve"> </w:t>
            </w:r>
            <w:r w:rsidR="00792CDD" w:rsidRPr="00792CDD">
              <w:rPr>
                <w:rFonts w:ascii="Arial" w:eastAsia="Calibri" w:hAnsi="Arial" w:cs="Arial"/>
                <w:b/>
              </w:rPr>
              <w:t>Law</w:t>
            </w:r>
            <w:r w:rsidR="00792CDD" w:rsidRPr="00792CDD">
              <w:rPr>
                <w:rFonts w:ascii="Arial" w:eastAsia="Calibri" w:hAnsi="Arial" w:cs="Arial"/>
                <w:b/>
                <w:spacing w:val="1"/>
              </w:rPr>
              <w:t>n m</w:t>
            </w:r>
            <w:r w:rsidR="00792CDD" w:rsidRPr="00792CDD">
              <w:rPr>
                <w:rFonts w:ascii="Arial" w:eastAsia="Calibri" w:hAnsi="Arial" w:cs="Arial"/>
                <w:b/>
              </w:rPr>
              <w:t>o</w:t>
            </w:r>
            <w:r w:rsidR="00792CDD" w:rsidRPr="00792CDD">
              <w:rPr>
                <w:rFonts w:ascii="Arial" w:eastAsia="Calibri" w:hAnsi="Arial" w:cs="Arial"/>
                <w:b/>
                <w:spacing w:val="-1"/>
              </w:rPr>
              <w:t>w</w:t>
            </w:r>
            <w:r w:rsidR="00792CDD" w:rsidRPr="00792CDD">
              <w:rPr>
                <w:rFonts w:ascii="Arial" w:eastAsia="Calibri" w:hAnsi="Arial" w:cs="Arial"/>
                <w:b/>
                <w:spacing w:val="1"/>
              </w:rPr>
              <w:t>i</w:t>
            </w:r>
            <w:r w:rsidR="00792CDD" w:rsidRPr="00792CDD">
              <w:rPr>
                <w:rFonts w:ascii="Arial" w:eastAsia="Calibri" w:hAnsi="Arial" w:cs="Arial"/>
                <w:b/>
                <w:spacing w:val="-1"/>
              </w:rPr>
              <w:t>ng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ur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nc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La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d</w:t>
            </w:r>
            <w:r w:rsidRPr="00792C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Tax: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Le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al</w:t>
            </w:r>
            <w:r w:rsidRPr="00792C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Fe</w:t>
            </w:r>
            <w:r w:rsidRPr="00792CDD">
              <w:rPr>
                <w:rFonts w:ascii="Arial" w:eastAsia="Calibri" w:hAnsi="Arial" w:cs="Arial"/>
                <w:b/>
                <w:spacing w:val="3"/>
              </w:rPr>
              <w:t>e</w:t>
            </w:r>
            <w:r w:rsidRPr="00792CDD">
              <w:rPr>
                <w:rFonts w:ascii="Arial" w:eastAsia="Calibri" w:hAnsi="Arial" w:cs="Arial"/>
                <w:b/>
              </w:rPr>
              <w:t>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497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Pest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ontro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rop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g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="00792CDD">
              <w:rPr>
                <w:rFonts w:ascii="Arial" w:eastAsia="Calibri" w:hAnsi="Arial" w:cs="Arial"/>
                <w:b/>
                <w:position w:val="1"/>
              </w:rPr>
              <w:t>t</w:t>
            </w:r>
          </w:p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Fees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/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omm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ss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&amp;</w:t>
            </w:r>
            <w:r w:rsidRPr="00792C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nc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,</w:t>
            </w:r>
            <w:r w:rsidRPr="00792CDD">
              <w:rPr>
                <w:rFonts w:ascii="Arial" w:hAnsi="Arial" w:cs="Arial"/>
                <w:b/>
                <w:spacing w:val="-14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Te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phon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&amp;</w:t>
            </w:r>
            <w:r w:rsidRPr="00792C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  <w:spacing w:val="3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T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v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Wa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er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h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es: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tabs>
                <w:tab w:val="left" w:pos="2520"/>
              </w:tabs>
              <w:spacing w:before="46"/>
              <w:ind w:left="102"/>
              <w:rPr>
                <w:rFonts w:ascii="Arial" w:hAnsi="Arial" w:cs="Arial"/>
              </w:rPr>
            </w:pPr>
            <w:r w:rsidRPr="00792CDD">
              <w:rPr>
                <w:rFonts w:ascii="Arial" w:eastAsia="Calibri" w:hAnsi="Arial" w:cs="Arial"/>
                <w:b/>
                <w:w w:val="99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  <w:w w:val="99"/>
              </w:rPr>
              <w:t>th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w w:val="99"/>
              </w:rPr>
              <w:t>r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:</w:t>
            </w:r>
            <w:r w:rsidRPr="00792CDD">
              <w:rPr>
                <w:rFonts w:ascii="Arial" w:eastAsia="Calibri" w:hAnsi="Arial" w:cs="Arial"/>
                <w:b/>
                <w:w w:val="99"/>
                <w:u w:val="single" w:color="000000"/>
              </w:rPr>
              <w:t xml:space="preserve"> </w:t>
            </w:r>
            <w:r w:rsidRPr="00792CDD">
              <w:rPr>
                <w:rFonts w:ascii="Arial" w:hAnsi="Arial" w:cs="Arial"/>
                <w:b/>
                <w:u w:val="single" w:color="000000"/>
              </w:rPr>
              <w:tab/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th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43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before="23"/>
              <w:ind w:left="4391" w:right="439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D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IA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B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E</w:t>
            </w:r>
            <w:r w:rsidRPr="00792CDD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3127" w:right="3131"/>
              <w:jc w:val="center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w w:val="99"/>
              </w:rPr>
              <w:t>IT</w:t>
            </w:r>
            <w:r w:rsidRPr="00792CDD">
              <w:rPr>
                <w:rFonts w:ascii="Arial" w:eastAsia="Calibri" w:hAnsi="Arial" w:cs="Arial"/>
                <w:b/>
                <w:spacing w:val="-1"/>
                <w:w w:val="99"/>
              </w:rPr>
              <w:t>E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M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313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DA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T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792CDD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P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U</w:t>
            </w:r>
            <w:r w:rsidRPr="00792CDD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H</w:t>
            </w:r>
            <w:r w:rsidRPr="00792CDD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732" w:right="73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COST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49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before="28"/>
              <w:ind w:left="3347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MPR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V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  <w:r w:rsidRPr="00792CDD">
              <w:rPr>
                <w:rFonts w:ascii="Arial" w:hAnsi="Arial" w:cs="Arial"/>
                <w:b/>
                <w:color w:val="FFFFFF"/>
                <w:spacing w:val="-15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/</w:t>
            </w:r>
            <w:r w:rsidRPr="00792CDD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3"/>
                <w:sz w:val="24"/>
                <w:szCs w:val="24"/>
              </w:rPr>
              <w:t>S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RU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TIO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hAnsi="Arial" w:cs="Arial"/>
                <w:b/>
                <w:color w:val="FFFFFF"/>
                <w:spacing w:val="-15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3127" w:right="3131"/>
              <w:jc w:val="center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w w:val="99"/>
              </w:rPr>
              <w:t>IT</w:t>
            </w:r>
            <w:r w:rsidRPr="00792CDD">
              <w:rPr>
                <w:rFonts w:ascii="Arial" w:eastAsia="Calibri" w:hAnsi="Arial" w:cs="Arial"/>
                <w:b/>
                <w:spacing w:val="-1"/>
                <w:w w:val="99"/>
              </w:rPr>
              <w:t>E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M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811" w:right="81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  <w:w w:val="99"/>
                <w:sz w:val="18"/>
                <w:szCs w:val="18"/>
              </w:rPr>
              <w:t>DA</w:t>
            </w:r>
            <w:r w:rsidRPr="00792CDD">
              <w:rPr>
                <w:rFonts w:ascii="Arial" w:eastAsia="Calibri" w:hAnsi="Arial" w:cs="Arial"/>
                <w:b/>
                <w:spacing w:val="2"/>
                <w:w w:val="99"/>
                <w:sz w:val="18"/>
                <w:szCs w:val="18"/>
              </w:rPr>
              <w:t>T</w:t>
            </w:r>
            <w:r w:rsidRPr="00792CDD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E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732" w:right="73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COST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792CD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CDD" w:rsidRPr="00792CDD" w:rsidRDefault="00792CD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CDD" w:rsidRPr="00792CDD" w:rsidRDefault="00792CD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CDD" w:rsidRPr="00792CDD" w:rsidRDefault="00792CDD">
            <w:pPr>
              <w:spacing w:before="46"/>
              <w:ind w:left="102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$</w:t>
            </w:r>
          </w:p>
        </w:tc>
      </w:tr>
    </w:tbl>
    <w:p w:rsidR="00D7427D" w:rsidRPr="00792CDD" w:rsidRDefault="00D7427D">
      <w:pPr>
        <w:rPr>
          <w:rFonts w:ascii="Arial" w:hAnsi="Arial" w:cs="Arial"/>
        </w:rPr>
      </w:pPr>
    </w:p>
    <w:sectPr w:rsidR="00D7427D" w:rsidRPr="00792CDD" w:rsidSect="00F52C8D">
      <w:type w:val="continuous"/>
      <w:pgSz w:w="11900" w:h="16840"/>
      <w:pgMar w:top="80" w:right="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71F"/>
    <w:multiLevelType w:val="multilevel"/>
    <w:tmpl w:val="45AA1A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8D"/>
    <w:rsid w:val="0024216E"/>
    <w:rsid w:val="002D6FA1"/>
    <w:rsid w:val="00301D31"/>
    <w:rsid w:val="00303131"/>
    <w:rsid w:val="00565FA3"/>
    <w:rsid w:val="00706F72"/>
    <w:rsid w:val="00750D04"/>
    <w:rsid w:val="00792CDD"/>
    <w:rsid w:val="009431A1"/>
    <w:rsid w:val="00A34AEF"/>
    <w:rsid w:val="00B255B1"/>
    <w:rsid w:val="00C57D67"/>
    <w:rsid w:val="00D66090"/>
    <w:rsid w:val="00D7427D"/>
    <w:rsid w:val="00F5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E7CD6-74B5-40DB-99DD-4842B478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n@successaccountingggroup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CF555-8F3D-46EC-975F-00749824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Reception</cp:lastModifiedBy>
  <cp:revision>4</cp:revision>
  <dcterms:created xsi:type="dcterms:W3CDTF">2017-06-27T00:42:00Z</dcterms:created>
  <dcterms:modified xsi:type="dcterms:W3CDTF">2018-07-05T06:56:00Z</dcterms:modified>
</cp:coreProperties>
</file>