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B6B7" w14:textId="77777777" w:rsidR="00F52C8D" w:rsidRDefault="00F52C8D">
      <w:pPr>
        <w:spacing w:line="200" w:lineRule="exact"/>
      </w:pPr>
    </w:p>
    <w:p w14:paraId="3FA46BD0" w14:textId="77777777" w:rsidR="00F52C8D" w:rsidRDefault="00303131">
      <w:pPr>
        <w:spacing w:before="5" w:line="220" w:lineRule="exact"/>
        <w:rPr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993200"/>
          <w:position w:val="2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347F8E3" wp14:editId="5B240EF5">
            <wp:simplePos x="0" y="0"/>
            <wp:positionH relativeFrom="column">
              <wp:posOffset>48260</wp:posOffset>
            </wp:positionH>
            <wp:positionV relativeFrom="paragraph">
              <wp:posOffset>8890</wp:posOffset>
            </wp:positionV>
            <wp:extent cx="2830830" cy="737870"/>
            <wp:effectExtent l="0" t="0" r="0" b="0"/>
            <wp:wrapTight wrapText="bothSides">
              <wp:wrapPolygon edited="0">
                <wp:start x="0" y="0"/>
                <wp:lineTo x="0" y="21191"/>
                <wp:lineTo x="21513" y="21191"/>
                <wp:lineTo x="2151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8E29B" w14:textId="77777777" w:rsidR="00F52C8D" w:rsidRPr="00303131" w:rsidRDefault="00D7427D" w:rsidP="00303131">
      <w:pPr>
        <w:spacing w:line="620" w:lineRule="exact"/>
        <w:ind w:left="226"/>
        <w:jc w:val="center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al</w:t>
      </w:r>
      <w:r w:rsidRPr="00303131">
        <w:rPr>
          <w:rFonts w:ascii="Arial" w:hAnsi="Arial" w:cs="Arial"/>
          <w:b/>
          <w:color w:val="E36C0A" w:themeColor="accent6" w:themeShade="BF"/>
          <w:spacing w:val="-27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y</w:t>
      </w:r>
      <w:r w:rsidRPr="00303131">
        <w:rPr>
          <w:rFonts w:ascii="Arial" w:hAnsi="Arial" w:cs="Arial"/>
          <w:b/>
          <w:color w:val="E36C0A" w:themeColor="accent6" w:themeShade="BF"/>
          <w:spacing w:val="-33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f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m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ion</w:t>
      </w:r>
    </w:p>
    <w:p w14:paraId="32AA1832" w14:textId="0E4C19F2" w:rsidR="00F52C8D" w:rsidRPr="00AF3BB2" w:rsidRDefault="00D7427D" w:rsidP="00303131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  <w:lang w:val="vi-VN"/>
        </w:rPr>
      </w:pPr>
      <w:r w:rsidRPr="00792CDD">
        <w:rPr>
          <w:rFonts w:ascii="Arial" w:eastAsia="Calibri" w:hAnsi="Arial" w:cs="Arial"/>
          <w:b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l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x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e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n</w:t>
      </w:r>
    </w:p>
    <w:p w14:paraId="426EFF5F" w14:textId="77777777" w:rsidR="00F52C8D" w:rsidRPr="00792CDD" w:rsidRDefault="00F52C8D" w:rsidP="00303131">
      <w:pPr>
        <w:spacing w:before="5" w:line="260" w:lineRule="exact"/>
        <w:jc w:val="center"/>
        <w:rPr>
          <w:rFonts w:ascii="Arial" w:hAnsi="Arial" w:cs="Arial"/>
          <w:sz w:val="26"/>
          <w:szCs w:val="26"/>
        </w:rPr>
      </w:pPr>
    </w:p>
    <w:p w14:paraId="3747A4BF" w14:textId="77777777" w:rsidR="00F52C8D" w:rsidRPr="00303131" w:rsidRDefault="00D7427D" w:rsidP="00566E73">
      <w:pPr>
        <w:spacing w:line="192" w:lineRule="auto"/>
        <w:ind w:left="226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spacing w:val="1"/>
        </w:rPr>
        <w:t>P</w:t>
      </w:r>
      <w:r w:rsidRPr="00303131">
        <w:rPr>
          <w:rFonts w:ascii="Arial" w:eastAsia="Calibri" w:hAnsi="Arial" w:cs="Arial"/>
        </w:rPr>
        <w:t>l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2"/>
        </w:rPr>
        <w:t>s</w:t>
      </w:r>
      <w:r w:rsidRPr="00303131">
        <w:rPr>
          <w:rFonts w:ascii="Arial" w:eastAsia="Calibri" w:hAnsi="Arial" w:cs="Arial"/>
        </w:rPr>
        <w:t>e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  <w:spacing w:val="-3"/>
        </w:rPr>
        <w:t>-</w:t>
      </w:r>
      <w:r w:rsidRPr="00303131">
        <w:rPr>
          <w:rFonts w:ascii="Arial" w:eastAsia="Calibri" w:hAnsi="Arial" w:cs="Arial"/>
          <w:spacing w:val="1"/>
        </w:rPr>
        <w:t>m</w:t>
      </w:r>
      <w:r w:rsidRPr="00303131">
        <w:rPr>
          <w:rFonts w:ascii="Arial" w:eastAsia="Calibri" w:hAnsi="Arial" w:cs="Arial"/>
        </w:rPr>
        <w:t>ail,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-3"/>
        </w:rPr>
        <w:t>a</w:t>
      </w:r>
      <w:r w:rsidRPr="00303131">
        <w:rPr>
          <w:rFonts w:ascii="Arial" w:eastAsia="Calibri" w:hAnsi="Arial" w:cs="Arial"/>
        </w:rPr>
        <w:t>x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st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-1"/>
        </w:rPr>
        <w:t>h</w:t>
      </w:r>
      <w:r w:rsidRPr="00303131">
        <w:rPr>
          <w:rFonts w:ascii="Arial" w:eastAsia="Calibri" w:hAnsi="Arial" w:cs="Arial"/>
        </w:rPr>
        <w:t>is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2"/>
        </w:rPr>
        <w:t>r</w:t>
      </w:r>
      <w:r w:rsidRPr="00303131">
        <w:rPr>
          <w:rFonts w:ascii="Arial" w:eastAsia="Calibri" w:hAnsi="Arial" w:cs="Arial"/>
        </w:rPr>
        <w:t>m</w:t>
      </w:r>
      <w:r w:rsidRPr="00303131">
        <w:rPr>
          <w:rFonts w:ascii="Arial" w:hAnsi="Arial" w:cs="Arial"/>
          <w:spacing w:val="-3"/>
        </w:rPr>
        <w:t xml:space="preserve"> </w:t>
      </w:r>
      <w:r w:rsidRPr="00303131">
        <w:rPr>
          <w:rFonts w:ascii="Arial" w:eastAsia="Calibri" w:hAnsi="Arial" w:cs="Arial"/>
          <w:spacing w:val="-1"/>
        </w:rPr>
        <w:t>b</w:t>
      </w:r>
      <w:r w:rsidRPr="00303131">
        <w:rPr>
          <w:rFonts w:ascii="Arial" w:eastAsia="Calibri" w:hAnsi="Arial" w:cs="Arial"/>
        </w:rPr>
        <w:t>ack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ff</w:t>
      </w:r>
      <w:r w:rsidRPr="00303131">
        <w:rPr>
          <w:rFonts w:ascii="Arial" w:eastAsia="Calibri" w:hAnsi="Arial" w:cs="Arial"/>
          <w:spacing w:val="-3"/>
        </w:rPr>
        <w:t>i</w:t>
      </w:r>
      <w:r w:rsidRPr="00303131">
        <w:rPr>
          <w:rFonts w:ascii="Arial" w:eastAsia="Calibri" w:hAnsi="Arial" w:cs="Arial"/>
        </w:rPr>
        <w:t>ce</w:t>
      </w:r>
      <w:r w:rsidRPr="00303131">
        <w:rPr>
          <w:rFonts w:ascii="Arial" w:hAnsi="Arial" w:cs="Arial"/>
        </w:rPr>
        <w:t xml:space="preserve"> </w:t>
      </w:r>
      <w:r w:rsidR="00792CDD" w:rsidRPr="00303131">
        <w:rPr>
          <w:rFonts w:ascii="Arial" w:eastAsia="Calibri" w:hAnsi="Arial" w:cs="Arial"/>
          <w:u w:color="000000"/>
        </w:rPr>
        <w:t>prior</w:t>
      </w:r>
      <w:r w:rsidRPr="00303131">
        <w:rPr>
          <w:rFonts w:ascii="Arial" w:hAnsi="Arial" w:cs="Arial"/>
          <w:b/>
          <w:spacing w:val="-4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yo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1"/>
        </w:rPr>
        <w:t>p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i</w:t>
      </w:r>
      <w:r w:rsidRPr="00303131">
        <w:rPr>
          <w:rFonts w:ascii="Arial" w:eastAsia="Calibri" w:hAnsi="Arial" w:cs="Arial"/>
          <w:spacing w:val="-1"/>
        </w:rPr>
        <w:t>n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1"/>
        </w:rPr>
        <w:t>me</w:t>
      </w:r>
      <w:r w:rsidRPr="00303131">
        <w:rPr>
          <w:rFonts w:ascii="Arial" w:eastAsia="Calibri" w:hAnsi="Arial" w:cs="Arial"/>
          <w:spacing w:val="-3"/>
        </w:rPr>
        <w:t>n</w:t>
      </w:r>
      <w:r w:rsidRPr="00303131">
        <w:rPr>
          <w:rFonts w:ascii="Arial" w:eastAsia="Calibri" w:hAnsi="Arial" w:cs="Arial"/>
        </w:rPr>
        <w:t>t:</w:t>
      </w:r>
    </w:p>
    <w:p w14:paraId="528806EE" w14:textId="77777777" w:rsidR="00F52C8D" w:rsidRPr="00303131" w:rsidRDefault="00F52C8D" w:rsidP="00566E73">
      <w:pPr>
        <w:spacing w:before="5" w:line="192" w:lineRule="auto"/>
        <w:rPr>
          <w:rFonts w:ascii="Arial" w:hAnsi="Arial" w:cs="Arial"/>
        </w:rPr>
      </w:pPr>
    </w:p>
    <w:p w14:paraId="477EC69B" w14:textId="77777777" w:rsidR="00303131" w:rsidRPr="00303131" w:rsidRDefault="00303131" w:rsidP="00566E73">
      <w:pPr>
        <w:spacing w:line="192" w:lineRule="auto"/>
        <w:ind w:left="120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  <w:spacing w:val="1"/>
        </w:rPr>
        <w:t>T</w:t>
      </w:r>
      <w:r w:rsidRPr="00303131">
        <w:rPr>
          <w:rFonts w:ascii="Arial" w:eastAsia="Calibri" w:hAnsi="Arial" w:cs="Arial"/>
          <w:b/>
        </w:rPr>
        <w:t xml:space="preserve">O:  </w:t>
      </w:r>
      <w:r w:rsidRPr="00303131">
        <w:rPr>
          <w:rFonts w:ascii="Arial" w:eastAsia="Calibri" w:hAnsi="Arial" w:cs="Arial"/>
        </w:rPr>
        <w:t xml:space="preserve">Success Accounting Group </w:t>
      </w:r>
      <w:r w:rsidRPr="00303131">
        <w:rPr>
          <w:rFonts w:ascii="Arial" w:eastAsia="Calibri" w:hAnsi="Arial" w:cs="Arial"/>
          <w:b/>
        </w:rPr>
        <w:t xml:space="preserve">E-MAIL: </w:t>
      </w:r>
      <w:hyperlink r:id="rId7" w:history="1">
        <w:r w:rsidR="00301D31">
          <w:rPr>
            <w:rStyle w:val="Hyperlink"/>
            <w:rFonts w:ascii="Arial" w:eastAsia="Calibri" w:hAnsi="Arial" w:cs="Arial"/>
          </w:rPr>
          <w:t>grow</w:t>
        </w:r>
        <w:r w:rsidRPr="00303131">
          <w:rPr>
            <w:rStyle w:val="Hyperlink"/>
            <w:rFonts w:ascii="Arial" w:eastAsia="Calibri" w:hAnsi="Arial" w:cs="Arial"/>
          </w:rPr>
          <w:t>@successaccountingggroup.com.au</w:t>
        </w:r>
      </w:hyperlink>
    </w:p>
    <w:p w14:paraId="65960298" w14:textId="77777777" w:rsidR="00303131" w:rsidRPr="00303131" w:rsidRDefault="00303131" w:rsidP="00566E73">
      <w:pPr>
        <w:spacing w:before="16" w:line="192" w:lineRule="auto"/>
        <w:ind w:left="120"/>
        <w:jc w:val="center"/>
        <w:rPr>
          <w:rFonts w:ascii="Arial" w:eastAsia="Calibri" w:hAnsi="Arial" w:cs="Arial"/>
        </w:rPr>
      </w:pPr>
    </w:p>
    <w:p w14:paraId="46EE7CB3" w14:textId="77777777" w:rsidR="00303131" w:rsidRDefault="005E2C7B" w:rsidP="00566E73">
      <w:pPr>
        <w:spacing w:line="192" w:lineRule="auto"/>
        <w:ind w:left="120"/>
        <w:jc w:val="center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  <w:b/>
        </w:rPr>
        <w:t xml:space="preserve">PHONE: </w:t>
      </w:r>
      <w:r w:rsidR="00303131" w:rsidRPr="00303131">
        <w:rPr>
          <w:rFonts w:ascii="Arial" w:eastAsia="Calibri" w:hAnsi="Arial" w:cs="Arial"/>
          <w:spacing w:val="-2"/>
        </w:rPr>
        <w:t>(03) 9583 0550</w:t>
      </w:r>
    </w:p>
    <w:p w14:paraId="4632C60E" w14:textId="77777777" w:rsidR="005E2C7B" w:rsidRDefault="005E2C7B" w:rsidP="00566E73">
      <w:pPr>
        <w:spacing w:line="192" w:lineRule="auto"/>
        <w:ind w:left="120"/>
        <w:jc w:val="center"/>
        <w:rPr>
          <w:rFonts w:ascii="Arial" w:eastAsia="Calibri" w:hAnsi="Arial" w:cs="Arial"/>
        </w:rPr>
      </w:pPr>
    </w:p>
    <w:p w14:paraId="61096B9F" w14:textId="501F9146" w:rsidR="00303131" w:rsidRPr="00566E73" w:rsidRDefault="005E2C7B" w:rsidP="00566E73">
      <w:pPr>
        <w:spacing w:line="192" w:lineRule="auto"/>
        <w:jc w:val="center"/>
      </w:pPr>
      <w:r w:rsidRPr="005E2C7B">
        <w:rPr>
          <w:rFonts w:ascii="Arial" w:eastAsia="Calibri" w:hAnsi="Arial" w:cs="Arial"/>
          <w:b/>
        </w:rPr>
        <w:t>BOOK</w:t>
      </w:r>
      <w:r>
        <w:rPr>
          <w:rFonts w:ascii="Arial" w:eastAsia="Calibri" w:hAnsi="Arial" w:cs="Arial"/>
          <w:b/>
        </w:rPr>
        <w:t xml:space="preserve"> TAX RETURN APPOINTMENT</w:t>
      </w:r>
      <w:r w:rsidRPr="005E2C7B">
        <w:rPr>
          <w:rFonts w:ascii="Arial" w:eastAsia="Calibri" w:hAnsi="Arial" w:cs="Arial"/>
          <w:b/>
        </w:rPr>
        <w:t xml:space="preserve"> ONLINE</w:t>
      </w:r>
      <w:r>
        <w:rPr>
          <w:rFonts w:ascii="Arial" w:eastAsia="Calibri" w:hAnsi="Arial" w:cs="Arial"/>
        </w:rPr>
        <w:t xml:space="preserve">: </w:t>
      </w:r>
      <w:hyperlink r:id="rId8" w:tgtFrame="_blank" w:history="1">
        <w:r w:rsidR="00AF3BB2">
          <w:rPr>
            <w:rStyle w:val="Hyperlink"/>
            <w:rFonts w:ascii="Arial" w:eastAsiaTheme="majorEastAsia" w:hAnsi="Arial" w:cs="Arial"/>
            <w:color w:val="1155CC"/>
            <w:shd w:val="clear" w:color="auto" w:fill="FFFFFF"/>
          </w:rPr>
          <w:t>https://calendly.com/lan</w:t>
        </w:r>
      </w:hyperlink>
    </w:p>
    <w:p w14:paraId="41729EE2" w14:textId="77777777" w:rsidR="00F52C8D" w:rsidRPr="00792CDD" w:rsidRDefault="00750D04" w:rsidP="00792CDD">
      <w:pPr>
        <w:ind w:left="226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5EAC77" wp14:editId="780B1470">
                <wp:simplePos x="0" y="0"/>
                <wp:positionH relativeFrom="page">
                  <wp:posOffset>4166870</wp:posOffset>
                </wp:positionH>
                <wp:positionV relativeFrom="page">
                  <wp:posOffset>6989445</wp:posOffset>
                </wp:positionV>
                <wp:extent cx="1211580" cy="11430"/>
                <wp:effectExtent l="4445" t="762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1430"/>
                          <a:chOff x="6562" y="11007"/>
                          <a:chExt cx="1908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016"/>
                            <a:ext cx="1690" cy="0"/>
                            <a:chOff x="6571" y="11016"/>
                            <a:chExt cx="1690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016"/>
                              <a:ext cx="1690" cy="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1690"/>
                                <a:gd name="T2" fmla="+- 0 8261 6571"/>
                                <a:gd name="T3" fmla="*/ T2 w 1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0">
                                  <a:moveTo>
                                    <a:pt x="0" y="0"/>
                                  </a:moveTo>
                                  <a:lnTo>
                                    <a:pt x="16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263" y="11016"/>
                              <a:ext cx="198" cy="0"/>
                              <a:chOff x="8263" y="11016"/>
                              <a:chExt cx="198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8263" y="11016"/>
                                <a:ext cx="198" cy="0"/>
                              </a:xfrm>
                              <a:custGeom>
                                <a:avLst/>
                                <a:gdLst>
                                  <a:gd name="T0" fmla="+- 0 8263 8263"/>
                                  <a:gd name="T1" fmla="*/ T0 w 198"/>
                                  <a:gd name="T2" fmla="+- 0 8461 8263"/>
                                  <a:gd name="T3" fmla="*/ T2 w 1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">
                                    <a:moveTo>
                                      <a:pt x="0" y="0"/>
                                    </a:moveTo>
                                    <a:lnTo>
                                      <a:pt x="198" y="0"/>
                                    </a:lnTo>
                                  </a:path>
                                </a:pathLst>
                              </a:custGeom>
                              <a:noFill/>
                              <a:ln w="11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BA8E" id="Group 2" o:spid="_x0000_s1026" style="position:absolute;margin-left:328.1pt;margin-top:550.35pt;width:95.4pt;height:.9pt;z-index:-251655168;mso-position-horizontal-relative:page;mso-position-vertical-relative:page" coordorigin="6562,11007" coordsize="19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">
                <v:group id="Group 3" o:spid="_x0000_s1027" style="position:absolute;left:6571;top:11016;width:1690;height:0" coordorigin="6571,11016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571;top:11016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qcQA&#10;AADaAAAADwAAAGRycy9kb3ducmV2LnhtbESPQYvCMBSE74L/ITxhL4umllWkGkVcBBEPaxXB26N5&#10;tsXmpTZRu//eLCx4HGbmG2a2aE0lHtS40rKC4SACQZxZXXKu4HhY9ycgnEfWWFkmBb/kYDHvdmaY&#10;aPvkPT1Sn4sAYZeggsL7OpHSZQUZdANbEwfvYhuDPsgml7rBZ4CbSsZRNJYGSw4LBda0Kii7pnej&#10;oN6O2mw5+j7/7Dg+3Q7r22cab5X66LXLKQhPrX+H/9sbreAL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36nEAAAA2gAAAA8AAAAAAAAAAAAAAAAAmAIAAGRycy9k&#10;b3ducmV2LnhtbFBLBQYAAAAABAAEAPUAAACJAwAAAAA=&#10;" path="m,l1690,e" filled="f" strokeweight=".31889mm">
                    <v:path arrowok="t" o:connecttype="custom" o:connectlocs="0,0;1690,0" o:connectangles="0,0"/>
                  </v:shape>
                  <v:group id="Group 4" o:spid="_x0000_s1029" style="position:absolute;left:8263;top:11016;width:198;height:0" coordorigin="8263,11016" coordsize="1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0" style="position:absolute;left:8263;top:11016;width:198;height:0;visibility:visible;mso-wrap-style:square;v-text-anchor:top" coordsize="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p9sQA&#10;AADaAAAADwAAAGRycy9kb3ducmV2LnhtbESPT4vCMBTE74LfITzBm6broS5doywr/sGDoLuHPT6T&#10;Z1u2eSlNrNVPb4QFj8PM/IaZLTpbiZYaXzpW8DZOQBBrZ0rOFfx8r0bvIHxANlg5JgU38rCY93sz&#10;zIy78oHaY8hFhLDPUEERQp1J6XVBFv3Y1cTRO7vGYoiyyaVp8BrhtpKTJEmlxZLjQoE1fRWk/44X&#10;q+C+S3WpZb7a+MNp2m5/J/v10io1HHSfHyACdeEV/m9vjYIUnlfi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qfbEAAAA2gAAAA8AAAAAAAAAAAAAAAAAmAIAAGRycy9k&#10;b3ducmV2LnhtbFBLBQYAAAAABAAEAPUAAACJAwAAAAA=&#10;" path="m,l198,e" filled="f" strokeweight=".31889mm">
                      <v:path arrowok="t" o:connecttype="custom" o:connectlocs="0,0;1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92CDD" w:rsidRPr="00792CDD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F52C8D" w:rsidRPr="00792CDD" w14:paraId="3FCCFCBF" w14:textId="77777777" w:rsidTr="00792CDD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6546220F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911C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5AECBC15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5476" w14:textId="77777777" w:rsidR="00F52C8D" w:rsidRPr="00792CDD" w:rsidRDefault="00F52C8D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60908F9" w14:textId="77777777" w:rsidR="00F52C8D" w:rsidRPr="00792CDD" w:rsidRDefault="00F52C8D">
      <w:pPr>
        <w:spacing w:before="5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729"/>
        <w:gridCol w:w="1296"/>
        <w:gridCol w:w="1507"/>
        <w:gridCol w:w="67"/>
        <w:gridCol w:w="576"/>
        <w:gridCol w:w="1976"/>
      </w:tblGrid>
      <w:tr w:rsidR="00F52C8D" w:rsidRPr="00792CDD" w14:paraId="7DCC27F1" w14:textId="77777777" w:rsidTr="00792CDD">
        <w:trPr>
          <w:trHeight w:hRule="exact" w:val="350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13AA0D47" w14:textId="2D11C439" w:rsidR="00F52C8D" w:rsidRPr="00566E73" w:rsidRDefault="00D7427D" w:rsidP="00566E73">
            <w:pPr>
              <w:spacing w:before="22"/>
              <w:ind w:left="4111" w:right="444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2"/>
              </w:rPr>
              <w:t>PR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2"/>
              </w:rPr>
              <w:t>O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2"/>
              </w:rPr>
              <w:t>R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Y</w:t>
            </w:r>
            <w:r w:rsidR="00566E73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val="vi-VN"/>
              </w:rPr>
              <w:t xml:space="preserve"> </w:t>
            </w:r>
            <w:r w:rsidR="00566E73" w:rsidRPr="00566E73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D</w:t>
            </w:r>
            <w:r w:rsidR="00566E73"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 w:rsidR="00566E73" w:rsidRPr="00566E73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2"/>
                <w:szCs w:val="22"/>
              </w:rPr>
              <w:t>T</w:t>
            </w:r>
            <w:r w:rsidR="00566E73"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2"/>
              </w:rPr>
              <w:t>A</w:t>
            </w:r>
            <w:r w:rsid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2"/>
              </w:rPr>
              <w:t>IL</w:t>
            </w:r>
            <w:r w:rsidR="00566E73" w:rsidRPr="00566E73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S</w:t>
            </w:r>
          </w:p>
        </w:tc>
      </w:tr>
      <w:tr w:rsidR="00F52C8D" w:rsidRPr="00792CDD" w14:paraId="1CB0066B" w14:textId="77777777" w:rsidTr="00792CDD">
        <w:trPr>
          <w:trHeight w:hRule="exact" w:val="348"/>
        </w:trPr>
        <w:tc>
          <w:tcPr>
            <w:tcW w:w="2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54FE0" w14:textId="77777777" w:rsidR="00F52C8D" w:rsidRPr="00792CDD" w:rsidRDefault="00F52C8D">
            <w:pPr>
              <w:spacing w:before="17" w:line="200" w:lineRule="exact"/>
              <w:rPr>
                <w:rFonts w:ascii="Arial" w:hAnsi="Arial" w:cs="Arial"/>
              </w:rPr>
            </w:pPr>
          </w:p>
          <w:p w14:paraId="5E75F9A6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ddr</w:t>
            </w:r>
            <w:r w:rsidRPr="00792CDD">
              <w:rPr>
                <w:rFonts w:ascii="Arial" w:eastAsia="Calibri" w:hAnsi="Arial" w:cs="Arial"/>
                <w:b/>
              </w:rPr>
              <w:t>ess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y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34C3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7A9F3178" w14:textId="77777777" w:rsidTr="00792CDD">
        <w:trPr>
          <w:trHeight w:hRule="exact" w:val="350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E7CD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B36E67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5FC733EE" w14:textId="77777777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B072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832D5F6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792CDD">
              <w:rPr>
                <w:rFonts w:ascii="Arial" w:eastAsia="Calibri" w:hAnsi="Arial" w:cs="Arial"/>
                <w:b/>
              </w:rPr>
              <w:t>ase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72253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8978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st</w:t>
            </w:r>
          </w:p>
          <w:p w14:paraId="133286BB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rn</w:t>
            </w:r>
            <w:r w:rsidRPr="00792CDD">
              <w:rPr>
                <w:rFonts w:ascii="Arial" w:eastAsia="Calibri" w:hAnsi="Arial" w:cs="Arial"/>
                <w:b/>
              </w:rPr>
              <w:t>ed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ncom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7383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4EDAFD84" w14:textId="77777777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10A7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Numb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Weeks</w:t>
            </w:r>
          </w:p>
          <w:p w14:paraId="012BE170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Av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4874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378D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ABBDE0B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Bu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EF0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288E34F2" w14:textId="77777777" w:rsidTr="00792CDD">
        <w:trPr>
          <w:trHeight w:hRule="exact" w:val="374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C90DD" w14:textId="77777777" w:rsidR="00F52C8D" w:rsidRPr="00792CDD" w:rsidRDefault="00D7427D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Ow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  <w:r w:rsidRPr="00792CDD">
              <w:rPr>
                <w:rFonts w:ascii="Arial" w:hAnsi="Arial" w:cs="Arial"/>
                <w:b/>
              </w:rPr>
              <w:t xml:space="preserve">                                      </w:t>
            </w:r>
            <w:r w:rsidRPr="00792CDD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6"/>
              </w:rPr>
              <w:t></w:t>
            </w:r>
            <w:r w:rsidRPr="00792CDD">
              <w:rPr>
                <w:rFonts w:ascii="Arial" w:hAnsi="Arial" w:cs="Arial"/>
                <w:spacing w:val="1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</w:rPr>
              <w:t xml:space="preserve">              </w:t>
            </w:r>
            <w:r w:rsidRPr="00792CDD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5"/>
              </w:rPr>
              <w:t></w:t>
            </w:r>
            <w:r w:rsidRPr="00792CDD">
              <w:rPr>
                <w:rFonts w:ascii="Arial" w:hAnsi="Arial" w:cs="Arial"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J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</w:rPr>
              <w:t>(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as</w:t>
            </w:r>
            <w:r w:rsidRPr="00792CDD">
              <w:rPr>
                <w:rFonts w:ascii="Arial" w:eastAsia="Calibri" w:hAnsi="Arial" w:cs="Arial"/>
              </w:rPr>
              <w:t>e</w:t>
            </w:r>
            <w:r w:rsidRPr="00792CDD">
              <w:rPr>
                <w:rFonts w:ascii="Arial" w:hAnsi="Arial" w:cs="Arial"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  <w:spacing w:val="1"/>
              </w:rPr>
              <w:t>u</w:t>
            </w:r>
            <w:r w:rsidRPr="00792CDD">
              <w:rPr>
                <w:rFonts w:ascii="Arial" w:eastAsia="Calibri" w:hAnsi="Arial" w:cs="Arial"/>
                <w:spacing w:val="3"/>
              </w:rPr>
              <w:t>p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ly</w:t>
            </w:r>
            <w:r w:rsidRPr="00792CDD">
              <w:rPr>
                <w:rFonts w:ascii="Arial" w:hAnsi="Arial" w:cs="Arial"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ta</w:t>
            </w:r>
            <w:r w:rsidRPr="00792CDD">
              <w:rPr>
                <w:rFonts w:ascii="Arial" w:eastAsia="Calibri" w:hAnsi="Arial" w:cs="Arial"/>
              </w:rPr>
              <w:t>il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</w:rPr>
              <w:t>)</w:t>
            </w:r>
          </w:p>
        </w:tc>
      </w:tr>
      <w:tr w:rsidR="00F52C8D" w:rsidRPr="00792CDD" w14:paraId="6240E9FD" w14:textId="77777777" w:rsidTr="00792CDD">
        <w:trPr>
          <w:trHeight w:hRule="exact" w:val="346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7291E667" w14:textId="77777777" w:rsidR="00F52C8D" w:rsidRPr="00792CDD" w:rsidRDefault="005E2C7B" w:rsidP="005E2C7B">
            <w:pPr>
              <w:spacing w:before="22"/>
              <w:ind w:right="498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 xml:space="preserve">                                                                      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2"/>
                <w:szCs w:val="24"/>
              </w:rPr>
              <w:t xml:space="preserve"> INCOME</w:t>
            </w:r>
          </w:p>
        </w:tc>
      </w:tr>
      <w:tr w:rsidR="00F52C8D" w:rsidRPr="00792CDD" w14:paraId="13CFBC79" w14:textId="77777777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7064" w14:textId="77777777"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</w:t>
            </w:r>
            <w:r w:rsidRPr="00792CDD">
              <w:rPr>
                <w:rFonts w:ascii="Arial" w:eastAsia="Calibri" w:hAnsi="Arial" w:cs="Arial"/>
                <w:b/>
              </w:rPr>
              <w:t>ss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923A" w14:textId="77777777"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4948011A" w14:textId="77777777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3C1C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th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ncom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C2F5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F52C8D" w:rsidRPr="00792CDD" w14:paraId="5ECCC2AE" w14:textId="77777777" w:rsidTr="00792CDD">
        <w:trPr>
          <w:trHeight w:hRule="exact" w:val="338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6A5F22F3" w14:textId="77777777" w:rsidR="00F52C8D" w:rsidRPr="00792CDD" w:rsidRDefault="00D7427D">
            <w:pPr>
              <w:spacing w:before="23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PR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O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P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E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R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T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Y</w:t>
            </w:r>
            <w:r w:rsidRPr="00566E73">
              <w:rPr>
                <w:rFonts w:ascii="Arial" w:hAnsi="Arial" w:cs="Arial"/>
                <w:b/>
                <w:color w:val="FFFFFF"/>
                <w:spacing w:val="-10"/>
                <w:sz w:val="22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14:paraId="6C825302" w14:textId="77777777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7775" w14:textId="77777777"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4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B313" w14:textId="77777777"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A537" w14:textId="77777777"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Bod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orp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E322" w14:textId="77777777" w:rsidR="00F52C8D" w:rsidRPr="00792CDD" w:rsidRDefault="00D7427D">
            <w:pPr>
              <w:spacing w:before="51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58009777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774C0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Borro</w:t>
            </w:r>
            <w:r w:rsidRPr="00792CDD">
              <w:rPr>
                <w:rFonts w:ascii="Arial" w:eastAsia="Calibri" w:hAnsi="Arial" w:cs="Arial"/>
                <w:b/>
              </w:rPr>
              <w:t>w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x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E1DC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9549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B543" w14:textId="77777777"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016CD4B8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9F0D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ounc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l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8200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91066" w14:textId="77777777"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/</w:t>
            </w:r>
            <w:r w:rsidRPr="00792CD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792CDD" w:rsidRPr="00792CDD">
              <w:rPr>
                <w:rFonts w:ascii="Arial" w:eastAsia="Calibri" w:hAnsi="Arial" w:cs="Arial"/>
                <w:b/>
              </w:rPr>
              <w:t>Law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n m</w:t>
            </w:r>
            <w:r w:rsidR="00792CDD" w:rsidRPr="00792CDD">
              <w:rPr>
                <w:rFonts w:ascii="Arial" w:eastAsia="Calibri" w:hAnsi="Arial" w:cs="Arial"/>
                <w:b/>
              </w:rPr>
              <w:t>o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i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ng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B6BB" w14:textId="77777777"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19F6B5F1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38F9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B8B67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BB13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7469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3711165B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9134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d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Tax: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549A3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D294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1B82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24F0DBCD" w14:textId="77777777" w:rsidTr="00792CDD">
        <w:trPr>
          <w:trHeight w:hRule="exact" w:val="49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38085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6B63187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Pest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ontro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6DF43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4FFD14D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4725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="00792CDD">
              <w:rPr>
                <w:rFonts w:ascii="Arial" w:eastAsia="Calibri" w:hAnsi="Arial" w:cs="Arial"/>
                <w:b/>
                <w:position w:val="1"/>
              </w:rPr>
              <w:t>t</w:t>
            </w:r>
          </w:p>
          <w:p w14:paraId="196F3DEC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Fees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/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omm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ss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345D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890C561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665E987B" w14:textId="77777777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1ED7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904F001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81E4C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42F0B79" w14:textId="77777777" w:rsidR="00F52C8D" w:rsidRPr="00792CDD" w:rsidRDefault="00D7427D">
            <w:pPr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EDD5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,</w:t>
            </w:r>
            <w:r w:rsidRPr="00792CDD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phon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</w:p>
          <w:p w14:paraId="05CBEC29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83F5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8E64E81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1C1DFEF3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9CEB" w14:textId="77777777" w:rsidR="00F52C8D" w:rsidRPr="00792CDD" w:rsidRDefault="005E2C7B">
            <w:pPr>
              <w:spacing w:before="46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Other</w:t>
            </w:r>
            <w:r w:rsidR="00D7427D"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D556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28A5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Wa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2B10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753269C9" w14:textId="77777777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A669A" w14:textId="77777777" w:rsidR="00F52C8D" w:rsidRPr="00792CDD" w:rsidRDefault="00F52C8D">
            <w:pPr>
              <w:tabs>
                <w:tab w:val="left" w:pos="2520"/>
              </w:tabs>
              <w:spacing w:before="46"/>
              <w:ind w:left="102"/>
              <w:rPr>
                <w:rFonts w:ascii="Arial" w:hAnsi="Arial" w:cs="Arial"/>
              </w:rPr>
            </w:pP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EFE0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1442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DE14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71359A37" w14:textId="77777777" w:rsidTr="00792CDD">
        <w:trPr>
          <w:trHeight w:hRule="exact" w:val="343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2A113546" w14:textId="77777777" w:rsidR="00F52C8D" w:rsidRPr="00792CDD" w:rsidRDefault="00D7427D">
            <w:pPr>
              <w:spacing w:before="23"/>
              <w:ind w:left="4391" w:right="439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D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E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PR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E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C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IA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B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L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E</w:t>
            </w:r>
            <w:r w:rsidRPr="00566E73">
              <w:rPr>
                <w:rFonts w:ascii="Arial" w:hAnsi="Arial" w:cs="Arial"/>
                <w:b/>
                <w:color w:val="FFFFFF"/>
                <w:spacing w:val="-7"/>
                <w:sz w:val="22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14:paraId="6CCF41C5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1D61" w14:textId="77777777"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CD34" w14:textId="77777777" w:rsidR="00F52C8D" w:rsidRPr="00792CDD" w:rsidRDefault="00D7427D">
            <w:pPr>
              <w:spacing w:before="46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792CDD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P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792CDD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E4237" w14:textId="77777777"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14:paraId="1C7A7F65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2444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2EBA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C703B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64FF6562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1831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C2C1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2D60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715B8918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5292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96914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10D64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5AF0C2CE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60C4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3391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1EE4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5C7DFE4D" w14:textId="77777777" w:rsidTr="00792CDD">
        <w:trPr>
          <w:trHeight w:hRule="exact" w:val="349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616E3898" w14:textId="77777777" w:rsidR="00F52C8D" w:rsidRPr="00566E73" w:rsidRDefault="00D7427D">
            <w:pPr>
              <w:spacing w:before="28"/>
              <w:ind w:left="3347"/>
              <w:rPr>
                <w:rFonts w:ascii="Arial" w:eastAsia="Calibri" w:hAnsi="Arial" w:cs="Arial"/>
                <w:sz w:val="22"/>
                <w:szCs w:val="24"/>
              </w:rPr>
            </w:pP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I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MPR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O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V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E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M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E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N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T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S</w:t>
            </w:r>
            <w:r w:rsidRPr="00566E73">
              <w:rPr>
                <w:rFonts w:ascii="Arial" w:hAnsi="Arial" w:cs="Arial"/>
                <w:b/>
                <w:color w:val="FFFFFF"/>
                <w:spacing w:val="-15"/>
                <w:sz w:val="22"/>
                <w:szCs w:val="24"/>
              </w:rPr>
              <w:t xml:space="preserve"> 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/</w:t>
            </w:r>
            <w:r w:rsidRPr="00566E73">
              <w:rPr>
                <w:rFonts w:ascii="Arial" w:hAnsi="Arial" w:cs="Arial"/>
                <w:b/>
                <w:color w:val="FFFFFF"/>
                <w:spacing w:val="-5"/>
                <w:sz w:val="22"/>
                <w:szCs w:val="24"/>
              </w:rPr>
              <w:t xml:space="preserve"> 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C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O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N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3"/>
                <w:sz w:val="22"/>
                <w:szCs w:val="24"/>
              </w:rPr>
              <w:t>S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T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-1"/>
                <w:sz w:val="22"/>
                <w:szCs w:val="24"/>
              </w:rPr>
              <w:t>RU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C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TIO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N</w:t>
            </w:r>
            <w:r w:rsidRPr="00566E73">
              <w:rPr>
                <w:rFonts w:ascii="Arial" w:hAnsi="Arial" w:cs="Arial"/>
                <w:b/>
                <w:color w:val="FFFFFF"/>
                <w:spacing w:val="-15"/>
                <w:sz w:val="22"/>
                <w:szCs w:val="24"/>
              </w:rPr>
              <w:t xml:space="preserve"> 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C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O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S</w:t>
            </w:r>
            <w:r w:rsidRPr="00566E73">
              <w:rPr>
                <w:rFonts w:ascii="Arial" w:eastAsia="Calibri" w:hAnsi="Arial" w:cs="Arial"/>
                <w:b/>
                <w:color w:val="FFFFFF"/>
                <w:spacing w:val="1"/>
                <w:sz w:val="22"/>
                <w:szCs w:val="24"/>
              </w:rPr>
              <w:t>T</w:t>
            </w:r>
            <w:r w:rsidRPr="00566E73">
              <w:rPr>
                <w:rFonts w:ascii="Arial" w:eastAsia="Calibri" w:hAnsi="Arial" w:cs="Arial"/>
                <w:b/>
                <w:color w:val="FFFFFF"/>
                <w:sz w:val="22"/>
                <w:szCs w:val="24"/>
              </w:rPr>
              <w:t>S</w:t>
            </w:r>
          </w:p>
        </w:tc>
      </w:tr>
      <w:tr w:rsidR="00F52C8D" w:rsidRPr="00792CDD" w14:paraId="33BC90C6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BD11" w14:textId="77777777"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2100" w14:textId="77777777" w:rsidR="00F52C8D" w:rsidRPr="00792CDD" w:rsidRDefault="00D7427D">
            <w:pPr>
              <w:spacing w:before="46"/>
              <w:ind w:left="811" w:right="81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w w:val="99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w w:val="99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BF16" w14:textId="77777777"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14:paraId="775334E8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D76A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F565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EF25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37EAC7C4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99A6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4866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65BC0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792CDD" w:rsidRPr="00792CDD" w14:paraId="2CA644F6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7D13" w14:textId="77777777"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17B1" w14:textId="77777777"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E0AF" w14:textId="77777777" w:rsidR="00792CDD" w:rsidRPr="00792CDD" w:rsidRDefault="00792CDD">
            <w:pPr>
              <w:spacing w:before="46"/>
              <w:ind w:left="10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$</w:t>
            </w:r>
          </w:p>
        </w:tc>
      </w:tr>
    </w:tbl>
    <w:p w14:paraId="44E8F5E3" w14:textId="382DEC1E" w:rsidR="00566E73" w:rsidRDefault="00566E73" w:rsidP="00566E73">
      <w:pPr>
        <w:rPr>
          <w:rFonts w:ascii="Arial" w:hAnsi="Arial" w:cs="Arial"/>
        </w:rPr>
      </w:pPr>
    </w:p>
    <w:p w14:paraId="2ECB1ACC" w14:textId="5AE1CA7B" w:rsidR="00566E73" w:rsidRPr="00D765F4" w:rsidRDefault="00566E73" w:rsidP="00566E73">
      <w:pPr>
        <w:ind w:right="-1"/>
        <w:rPr>
          <w:rFonts w:ascii="Segoe UI" w:hAnsi="Segoe UI" w:cs="Segoe UI"/>
          <w:b/>
          <w:color w:val="C0504D" w:themeColor="accent2"/>
          <w:lang w:eastAsia="en-AU"/>
        </w:rPr>
      </w:pPr>
      <w:r>
        <w:rPr>
          <w:rFonts w:ascii="Arial" w:hAnsi="Arial" w:cs="Arial"/>
          <w:lang w:val="vi-VN"/>
        </w:rPr>
        <w:t xml:space="preserve"> </w:t>
      </w:r>
      <w:r w:rsidRPr="00E51375">
        <w:rPr>
          <w:rFonts w:ascii="Segoe UI" w:hAnsi="Segoe UI" w:cs="Segoe UI"/>
          <w:b/>
          <w:color w:val="C0504D" w:themeColor="accent2"/>
          <w:lang w:eastAsia="en-AU"/>
        </w:rPr>
        <w:t>Success Accounting Group</w:t>
      </w:r>
    </w:p>
    <w:p w14:paraId="54C80EE4" w14:textId="5E5B9B4B" w:rsidR="00566E73" w:rsidRPr="00566E73" w:rsidRDefault="00566E73" w:rsidP="00566E73">
      <w:pP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</w:pPr>
      <w:r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E51375"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a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3/135 Lower Dandenong Road Mentone VIC 3194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E51375"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p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E51375">
        <w:rPr>
          <w:rFonts w:ascii="Arial" w:hAnsi="Arial" w:cs="Arial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03 8529 5577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 xml:space="preserve"> (OAKLEIGH) 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or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E51375">
        <w:rPr>
          <w:rFonts w:ascii="Arial" w:hAnsi="Arial" w:cs="Arial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03 9583 0550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(MENTONE)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or </w:t>
      </w:r>
      <w:r w:rsidRPr="00E51375">
        <w:rPr>
          <w:rFonts w:ascii="Arial" w:hAnsi="Arial" w:cs="Arial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03 8511 4047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(SPRINGVALE)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E51375"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m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E51375">
        <w:rPr>
          <w:rFonts w:ascii="Arial" w:hAnsi="Arial" w:cs="Arial"/>
          <w:color w:val="045FB4"/>
          <w:sz w:val="18"/>
          <w:szCs w:val="18"/>
          <w:bdr w:val="none" w:sz="0" w:space="0" w:color="auto" w:frame="1"/>
          <w:shd w:val="clear" w:color="auto" w:fill="FFFFFF"/>
          <w:lang w:eastAsia="en-GB"/>
        </w:rPr>
        <w:t>0402 063 703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E51375"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w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E51375">
        <w:rPr>
          <w:rFonts w:ascii="Arial" w:hAnsi="Arial" w:cs="Arial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www.successaccountinggroup.com.au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E51375">
        <w:rPr>
          <w:rFonts w:ascii="inherit" w:hAnsi="inherit" w:cs="Arial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e</w:t>
      </w:r>
      <w:r w:rsidRPr="00E51375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E51375">
        <w:rPr>
          <w:rFonts w:ascii="Arial" w:hAnsi="Arial" w:cs="Arial"/>
          <w:color w:val="0174DF"/>
          <w:sz w:val="18"/>
          <w:szCs w:val="18"/>
          <w:bdr w:val="none" w:sz="0" w:space="0" w:color="auto" w:frame="1"/>
          <w:shd w:val="clear" w:color="auto" w:fill="FFFFFF"/>
          <w:lang w:eastAsia="en-GB"/>
        </w:rPr>
        <w:t>lan@successaccountinggroup.com.au</w:t>
      </w:r>
    </w:p>
    <w:sectPr w:rsidR="00566E73" w:rsidRPr="00566E73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8D"/>
    <w:rsid w:val="000B7232"/>
    <w:rsid w:val="0024216E"/>
    <w:rsid w:val="002D6FA1"/>
    <w:rsid w:val="00301D31"/>
    <w:rsid w:val="00303131"/>
    <w:rsid w:val="00565FA3"/>
    <w:rsid w:val="00566E73"/>
    <w:rsid w:val="005E2C7B"/>
    <w:rsid w:val="00706F72"/>
    <w:rsid w:val="00750D04"/>
    <w:rsid w:val="00792CDD"/>
    <w:rsid w:val="009431A1"/>
    <w:rsid w:val="00A34AEF"/>
    <w:rsid w:val="00AF3BB2"/>
    <w:rsid w:val="00B255B1"/>
    <w:rsid w:val="00C57D67"/>
    <w:rsid w:val="00D66090"/>
    <w:rsid w:val="00D7427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BD07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lan" TargetMode="Externa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4A0F-E16B-7D4F-B492-33A6C39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Success Accounting Group</cp:lastModifiedBy>
  <cp:revision>2</cp:revision>
  <dcterms:created xsi:type="dcterms:W3CDTF">2021-06-30T12:00:00Z</dcterms:created>
  <dcterms:modified xsi:type="dcterms:W3CDTF">2021-06-30T12:00:00Z</dcterms:modified>
</cp:coreProperties>
</file>